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rPr>
          <w:rStyle w:val="23"/>
          <w:sz w:val="56"/>
          <w:szCs w:val="56"/>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3771900" cy="438150"/>
                    </a:xfrm>
                    <a:prstGeom prst="rect">
                      <a:avLst/>
                    </a:prstGeom>
                    <a:noFill/>
                    <a:ln w="9525">
                      <a:noFill/>
                    </a:ln>
                  </pic:spPr>
                </pic:pic>
              </a:graphicData>
            </a:graphic>
          </wp:inline>
        </w:drawing>
      </w:r>
      <w:bookmarkStart w:id="0" w:name="_GoBack"/>
      <w:bookmarkEnd w:id="0"/>
    </w:p>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pStyle w:val="21"/>
        <w:rPr>
          <w:rStyle w:val="23"/>
          <w:sz w:val="56"/>
          <w:szCs w:val="56"/>
        </w:rPr>
      </w:pPr>
    </w:p>
    <w:p>
      <w:pPr>
        <w:pStyle w:val="21"/>
        <w:rPr>
          <w:rStyle w:val="23"/>
          <w:sz w:val="56"/>
          <w:szCs w:val="56"/>
        </w:rPr>
      </w:pPr>
    </w:p>
    <w:p>
      <w:pPr>
        <w:pStyle w:val="21"/>
        <w:rPr>
          <w:rStyle w:val="23"/>
          <w:sz w:val="56"/>
          <w:szCs w:val="56"/>
        </w:rPr>
      </w:pPr>
    </w:p>
    <w:p>
      <w:pPr>
        <w:pStyle w:val="21"/>
      </w:pPr>
      <w:r>
        <w:rPr>
          <w:rStyle w:val="23"/>
          <w:sz w:val="56"/>
          <w:szCs w:val="56"/>
        </w:rPr>
        <w:t>Ester</w:t>
      </w:r>
      <w:r>
        <w:t xml:space="preserve"> </w:t>
      </w:r>
      <w:r>
        <w:rPr>
          <w:rStyle w:val="24"/>
        </w:rPr>
        <w:t>Fields</w:t>
      </w:r>
    </w:p>
    <w:tbl>
      <w:tblPr>
        <w:tblStyle w:val="30"/>
        <w:tblW w:w="10840" w:type="dxa"/>
        <w:tblInd w:w="0" w:type="dxa"/>
        <w:tblLayout w:type="autofit"/>
        <w:tblCellMar>
          <w:top w:w="0" w:type="dxa"/>
          <w:left w:w="0" w:type="dxa"/>
          <w:bottom w:w="0" w:type="dxa"/>
          <w:right w:w="0" w:type="dxa"/>
        </w:tblCellMar>
      </w:tblPr>
      <w:tblGrid>
        <w:gridCol w:w="10840"/>
      </w:tblGrid>
      <w:tr>
        <w:tblPrEx>
          <w:tblCellMar>
            <w:top w:w="0" w:type="dxa"/>
            <w:left w:w="0" w:type="dxa"/>
            <w:bottom w:w="0" w:type="dxa"/>
            <w:right w:w="0" w:type="dxa"/>
          </w:tblCellMar>
        </w:tblPrEx>
        <w:tc>
          <w:tcPr>
            <w:tcW w:w="0" w:type="auto"/>
            <w:shd w:val="clear" w:color="auto" w:fill="000000"/>
            <w:tcMar>
              <w:top w:w="5" w:type="dxa"/>
              <w:left w:w="5" w:type="dxa"/>
              <w:bottom w:w="5" w:type="dxa"/>
              <w:right w:w="5" w:type="dxa"/>
            </w:tcMar>
            <w:vAlign w:val="center"/>
          </w:tcPr>
          <w:p>
            <w:pPr>
              <w:pStyle w:val="22"/>
              <w:spacing w:line="60" w:lineRule="exact"/>
              <w:ind w:left="100" w:right="100"/>
              <w:jc w:val="right"/>
              <w:rPr>
                <w:b/>
                <w:bCs/>
                <w:color w:val="FFFFFF"/>
                <w:sz w:val="18"/>
                <w:szCs w:val="18"/>
              </w:rPr>
            </w:pPr>
          </w:p>
          <w:p>
            <w:pPr>
              <w:pStyle w:val="22"/>
              <w:spacing w:line="300" w:lineRule="exact"/>
              <w:ind w:left="100" w:right="100"/>
              <w:jc w:val="right"/>
              <w:rPr>
                <w:b/>
                <w:bCs/>
                <w:color w:val="FFFFFF"/>
                <w:sz w:val="18"/>
                <w:szCs w:val="18"/>
              </w:rPr>
            </w:pPr>
            <w:r>
              <w:rPr>
                <w:rStyle w:val="28"/>
                <w:b/>
                <w:bCs/>
                <w:color w:val="FFFFFF"/>
                <w:sz w:val="18"/>
                <w:szCs w:val="18"/>
              </w:rPr>
              <w:t xml:space="preserve">  </w:t>
            </w:r>
            <w:r>
              <w:rPr>
                <w:rStyle w:val="29"/>
                <w:b/>
                <w:bCs/>
                <w:color w:val="FFFFFF"/>
                <w:sz w:val="18"/>
                <w:szCs w:val="18"/>
              </w:rPr>
              <w:t xml:space="preserve"> </w:t>
            </w:r>
            <w:r>
              <w:rPr>
                <w:rStyle w:val="23"/>
                <w:b/>
                <w:bCs/>
                <w:color w:val="FFFFFF"/>
                <w:sz w:val="18"/>
                <w:szCs w:val="18"/>
              </w:rPr>
              <w:t>City, State 12345 | (555) 555</w:t>
            </w:r>
            <w:r>
              <w:rPr>
                <w:rStyle w:val="23"/>
                <w:b/>
                <w:bCs/>
                <w:color w:val="FFFFFF"/>
                <w:sz w:val="18"/>
                <w:szCs w:val="18"/>
              </w:rPr>
              <w:noBreakHyphen/>
            </w:r>
            <w:r>
              <w:rPr>
                <w:rStyle w:val="23"/>
                <w:b/>
                <w:bCs/>
                <w:color w:val="FFFFFF"/>
                <w:sz w:val="18"/>
                <w:szCs w:val="18"/>
              </w:rPr>
              <w:t>5555 | example@example.com</w:t>
            </w:r>
            <w:r>
              <w:rPr>
                <w:b/>
                <w:bCs/>
                <w:color w:val="FFFFFF"/>
                <w:sz w:val="18"/>
                <w:szCs w:val="18"/>
              </w:rPr>
              <w:t> </w:t>
            </w:r>
          </w:p>
          <w:p>
            <w:pPr>
              <w:pStyle w:val="22"/>
              <w:spacing w:after="60" w:line="60" w:lineRule="exact"/>
              <w:ind w:left="100" w:right="100"/>
              <w:jc w:val="right"/>
              <w:rPr>
                <w:b/>
                <w:bCs/>
                <w:color w:val="FFFFFF"/>
                <w:sz w:val="18"/>
                <w:szCs w:val="18"/>
              </w:rPr>
            </w:pPr>
          </w:p>
        </w:tc>
      </w:tr>
    </w:tbl>
    <w:p>
      <w:pPr>
        <w:pStyle w:val="33"/>
        <w:pBdr>
          <w:bottom w:val="single" w:color="D0021B" w:sz="8" w:space="1"/>
        </w:pBdr>
        <w:spacing w:before="80" w:after="40"/>
        <w:rPr>
          <w:b/>
          <w:bCs/>
        </w:rPr>
      </w:pPr>
      <w:r>
        <w:rPr>
          <w:b/>
          <w:bCs/>
        </w:rPr>
        <w:t>Professional Summary</w:t>
      </w:r>
    </w:p>
    <w:p>
      <w:pPr>
        <w:pStyle w:val="35"/>
        <w:spacing w:line="260" w:lineRule="atLeast"/>
        <w:rPr>
          <w:sz w:val="20"/>
          <w:szCs w:val="20"/>
        </w:rPr>
      </w:pPr>
      <w:r>
        <w:rPr>
          <w:sz w:val="20"/>
          <w:szCs w:val="20"/>
        </w:rPr>
        <w:t xml:space="preserve">Use this section as your “elevator pitch” - a concise explanation of why you're the right person for the job. </w:t>
      </w:r>
      <w:r>
        <w:rPr>
          <w:rStyle w:val="36"/>
          <w:b/>
          <w:bCs/>
          <w:sz w:val="20"/>
          <w:szCs w:val="20"/>
        </w:rPr>
        <w:t>Emphasize top skills (including personal traits that tell employers how you approach work</w:t>
      </w:r>
      <w:r>
        <w:rPr>
          <w:sz w:val="20"/>
          <w:szCs w:val="20"/>
        </w:rPr>
        <w:t xml:space="preserve">), specific expertise, and any notable work experiences that match what the potential job needs. Keep this section to two to three sentences. For even more resume summary writing tips, see our article </w:t>
      </w:r>
      <w:r>
        <w:rPr>
          <w:rStyle w:val="37"/>
          <w:sz w:val="20"/>
          <w:szCs w:val="20"/>
          <w:u w:val="single"/>
        </w:rPr>
        <w:t>How to Write the Perfect Summary Section</w:t>
      </w:r>
      <w:r>
        <w:rPr>
          <w:sz w:val="20"/>
          <w:szCs w:val="20"/>
        </w:rPr>
        <w:t>.</w:t>
      </w:r>
    </w:p>
    <w:p>
      <w:pPr>
        <w:pStyle w:val="33"/>
        <w:pBdr>
          <w:bottom w:val="single" w:color="D0021B" w:sz="8" w:space="1"/>
        </w:pBdr>
        <w:spacing w:before="80" w:after="40"/>
        <w:rPr>
          <w:b/>
          <w:bCs/>
        </w:rPr>
      </w:pPr>
      <w:r>
        <w:rPr>
          <w:b/>
          <w:bCs/>
        </w:rPr>
        <w:t>Skills</w:t>
      </w:r>
    </w:p>
    <w:tbl>
      <w:tblPr>
        <w:tblStyle w:val="39"/>
        <w:tblW w:w="0" w:type="auto"/>
        <w:tblInd w:w="0" w:type="dxa"/>
        <w:tblLayout w:type="fixed"/>
        <w:tblCellMar>
          <w:top w:w="0" w:type="dxa"/>
          <w:left w:w="0" w:type="dxa"/>
          <w:bottom w:w="0" w:type="dxa"/>
          <w:right w:w="0" w:type="dxa"/>
        </w:tblCellMar>
      </w:tblPr>
      <w:tblGrid>
        <w:gridCol w:w="5420"/>
        <w:gridCol w:w="5420"/>
      </w:tblGrid>
      <w:tr>
        <w:tblPrEx>
          <w:tblCellMar>
            <w:top w:w="0" w:type="dxa"/>
            <w:left w:w="0" w:type="dxa"/>
            <w:bottom w:w="0" w:type="dxa"/>
            <w:right w:w="0" w:type="dxa"/>
          </w:tblCellMar>
        </w:tblPrEx>
        <w:tc>
          <w:tcPr>
            <w:tcW w:w="5420" w:type="dxa"/>
            <w:tcMar>
              <w:top w:w="5" w:type="dxa"/>
              <w:left w:w="5" w:type="dxa"/>
              <w:bottom w:w="5" w:type="dxa"/>
              <w:right w:w="5" w:type="dxa"/>
            </w:tcMar>
          </w:tcPr>
          <w:p>
            <w:pPr>
              <w:pStyle w:val="38"/>
              <w:numPr>
                <w:ilvl w:val="0"/>
                <w:numId w:val="1"/>
              </w:numPr>
              <w:spacing w:line="260" w:lineRule="atLeast"/>
              <w:ind w:left="460" w:hanging="192"/>
              <w:rPr>
                <w:sz w:val="20"/>
                <w:szCs w:val="20"/>
              </w:rPr>
            </w:pPr>
            <w:r>
              <w:rPr>
                <w:sz w:val="20"/>
                <w:szCs w:val="20"/>
              </w:rPr>
              <w:t>Review the job posting and pick out key skills.</w:t>
            </w:r>
          </w:p>
          <w:p>
            <w:pPr>
              <w:pStyle w:val="38"/>
              <w:numPr>
                <w:ilvl w:val="0"/>
                <w:numId w:val="1"/>
              </w:numPr>
              <w:spacing w:line="260" w:lineRule="atLeast"/>
              <w:ind w:left="460" w:hanging="192"/>
              <w:rPr>
                <w:sz w:val="20"/>
                <w:szCs w:val="20"/>
              </w:rPr>
            </w:pPr>
            <w:r>
              <w:rPr>
                <w:sz w:val="20"/>
                <w:szCs w:val="20"/>
              </w:rPr>
              <w:t>Feature skills of your own that match these key skills.</w:t>
            </w:r>
          </w:p>
          <w:p>
            <w:pPr>
              <w:pStyle w:val="38"/>
              <w:numPr>
                <w:ilvl w:val="0"/>
                <w:numId w:val="1"/>
              </w:numPr>
              <w:spacing w:line="260" w:lineRule="atLeast"/>
              <w:ind w:left="460" w:hanging="192"/>
              <w:rPr>
                <w:sz w:val="20"/>
                <w:szCs w:val="20"/>
              </w:rPr>
            </w:pPr>
            <w:r>
              <w:rPr>
                <w:sz w:val="20"/>
                <w:szCs w:val="20"/>
              </w:rPr>
              <w:t xml:space="preserve">Your </w:t>
            </w:r>
            <w:r>
              <w:rPr>
                <w:rStyle w:val="37"/>
                <w:sz w:val="20"/>
                <w:szCs w:val="20"/>
                <w:u w:val="single"/>
              </w:rPr>
              <w:t>resume format</w:t>
            </w:r>
            <w:r>
              <w:rPr>
                <w:sz w:val="20"/>
                <w:szCs w:val="20"/>
              </w:rPr>
              <w:t xml:space="preserve"> determines how large your skills section is — functional resumes will feature several skill categories, while other formats feature less.</w:t>
            </w:r>
          </w:p>
        </w:tc>
        <w:tc>
          <w:tcPr>
            <w:tcW w:w="5420" w:type="dxa"/>
            <w:tcBorders>
              <w:left w:val="single" w:color="FEFDFD" w:sz="8" w:space="0"/>
            </w:tcBorders>
            <w:tcMar>
              <w:top w:w="5" w:type="dxa"/>
              <w:left w:w="10" w:type="dxa"/>
              <w:bottom w:w="5" w:type="dxa"/>
              <w:right w:w="5" w:type="dxa"/>
            </w:tcMar>
          </w:tcPr>
          <w:p>
            <w:pPr>
              <w:pStyle w:val="38"/>
              <w:numPr>
                <w:ilvl w:val="0"/>
                <w:numId w:val="2"/>
              </w:numPr>
              <w:spacing w:line="260" w:lineRule="atLeast"/>
              <w:ind w:left="460" w:hanging="192"/>
              <w:rPr>
                <w:sz w:val="20"/>
                <w:szCs w:val="20"/>
              </w:rPr>
            </w:pPr>
            <w:r>
              <w:rPr>
                <w:sz w:val="20"/>
                <w:szCs w:val="20"/>
              </w:rPr>
              <w:t>Feature skills that are valuable in your profession.</w:t>
            </w:r>
          </w:p>
          <w:p>
            <w:pPr>
              <w:pStyle w:val="38"/>
              <w:numPr>
                <w:ilvl w:val="0"/>
                <w:numId w:val="2"/>
              </w:numPr>
              <w:spacing w:line="260" w:lineRule="atLeast"/>
              <w:ind w:left="460" w:hanging="192"/>
              <w:rPr>
                <w:sz w:val="20"/>
                <w:szCs w:val="20"/>
              </w:rPr>
            </w:pPr>
            <w:r>
              <w:rPr>
                <w:sz w:val="20"/>
                <w:szCs w:val="20"/>
              </w:rPr>
              <w:t>Present a combination of hard skills (skills that you train on) and soft skills (intangible skills).</w:t>
            </w:r>
          </w:p>
          <w:p>
            <w:pPr>
              <w:pStyle w:val="35"/>
              <w:spacing w:line="260" w:lineRule="atLeast"/>
              <w:ind w:left="200"/>
              <w:rPr>
                <w:sz w:val="20"/>
                <w:szCs w:val="20"/>
              </w:rPr>
            </w:pPr>
            <w:r>
              <w:rPr>
                <w:sz w:val="20"/>
                <w:szCs w:val="20"/>
              </w:rPr>
              <w:t xml:space="preserve">For recommendations on top skills and how to use them in your resume, visit our </w:t>
            </w:r>
            <w:r>
              <w:rPr>
                <w:rStyle w:val="37"/>
                <w:sz w:val="20"/>
                <w:szCs w:val="20"/>
                <w:u w:val="single"/>
              </w:rPr>
              <w:t>Best Skills page</w:t>
            </w:r>
            <w:r>
              <w:rPr>
                <w:sz w:val="20"/>
                <w:szCs w:val="20"/>
              </w:rPr>
              <w:t>.</w:t>
            </w:r>
          </w:p>
        </w:tc>
      </w:tr>
    </w:tbl>
    <w:p>
      <w:pPr>
        <w:pStyle w:val="33"/>
        <w:pBdr>
          <w:bottom w:val="single" w:color="D0021B" w:sz="8" w:space="1"/>
        </w:pBdr>
        <w:spacing w:before="80" w:after="40"/>
        <w:rPr>
          <w:b/>
          <w:bCs/>
        </w:rPr>
      </w:pPr>
      <w:r>
        <w:rPr>
          <w:b/>
          <w:bCs/>
        </w:rPr>
        <w:t>Work History</w:t>
      </w:r>
    </w:p>
    <w:p>
      <w:pPr>
        <w:pStyle w:val="34"/>
        <w:tabs>
          <w:tab w:val="right" w:pos="10820"/>
        </w:tabs>
        <w:spacing w:line="260" w:lineRule="atLeast"/>
        <w:rPr>
          <w:sz w:val="20"/>
          <w:szCs w:val="20"/>
        </w:rPr>
      </w:pPr>
      <w:r>
        <w:rPr>
          <w:rStyle w:val="41"/>
          <w:sz w:val="20"/>
          <w:szCs w:val="20"/>
        </w:rPr>
        <w:t>Posittion</w:t>
      </w:r>
      <w:r>
        <w:rPr>
          <w:rStyle w:val="40"/>
          <w:sz w:val="20"/>
          <w:szCs w:val="20"/>
        </w:rPr>
        <w:t xml:space="preserve"> </w:t>
      </w:r>
      <w:r>
        <w:rPr>
          <w:rStyle w:val="42"/>
          <w:sz w:val="20"/>
          <w:szCs w:val="20"/>
        </w:rPr>
        <w:tab/>
      </w:r>
      <w:r>
        <w:rPr>
          <w:rStyle w:val="42"/>
          <w:sz w:val="20"/>
          <w:szCs w:val="20"/>
        </w:rPr>
        <w:t xml:space="preserve"> </w:t>
      </w:r>
      <w:r>
        <w:rPr>
          <w:rStyle w:val="23"/>
          <w:sz w:val="20"/>
          <w:szCs w:val="20"/>
        </w:rPr>
        <w:t>08/2018 to Current</w:t>
      </w:r>
      <w:r>
        <w:rPr>
          <w:rStyle w:val="42"/>
          <w:sz w:val="20"/>
          <w:szCs w:val="20"/>
        </w:rPr>
        <w:t xml:space="preserve"> </w:t>
      </w:r>
    </w:p>
    <w:p>
      <w:pPr>
        <w:pStyle w:val="43"/>
        <w:spacing w:line="260" w:lineRule="atLeast"/>
        <w:rPr>
          <w:sz w:val="20"/>
          <w:szCs w:val="20"/>
        </w:rPr>
      </w:pPr>
      <w:r>
        <w:rPr>
          <w:rStyle w:val="45"/>
          <w:sz w:val="20"/>
          <w:szCs w:val="20"/>
        </w:rPr>
        <w:t>Company</w:t>
      </w:r>
      <w:r>
        <w:rPr>
          <w:rStyle w:val="23"/>
          <w:sz w:val="20"/>
          <w:szCs w:val="20"/>
        </w:rPr>
        <w:t xml:space="preserve"> – City, State</w:t>
      </w:r>
      <w:r>
        <w:rPr>
          <w:sz w:val="20"/>
          <w:szCs w:val="20"/>
        </w:rPr>
        <w:t xml:space="preserve"> </w:t>
      </w:r>
    </w:p>
    <w:p>
      <w:pPr>
        <w:pStyle w:val="38"/>
        <w:numPr>
          <w:ilvl w:val="0"/>
          <w:numId w:val="3"/>
        </w:numPr>
        <w:spacing w:line="260" w:lineRule="atLeast"/>
        <w:ind w:left="460" w:hanging="192"/>
        <w:rPr>
          <w:rStyle w:val="23"/>
          <w:sz w:val="20"/>
          <w:szCs w:val="20"/>
        </w:rPr>
      </w:pPr>
      <w:r>
        <w:rPr>
          <w:rStyle w:val="23"/>
          <w:sz w:val="20"/>
          <w:szCs w:val="20"/>
        </w:rPr>
        <w:t>Work backward, with your current or most recent job first.</w:t>
      </w:r>
    </w:p>
    <w:p>
      <w:pPr>
        <w:pStyle w:val="38"/>
        <w:numPr>
          <w:ilvl w:val="0"/>
          <w:numId w:val="3"/>
        </w:numPr>
        <w:spacing w:line="260" w:lineRule="atLeast"/>
        <w:ind w:left="460" w:hanging="192"/>
        <w:rPr>
          <w:rStyle w:val="23"/>
          <w:sz w:val="20"/>
          <w:szCs w:val="20"/>
        </w:rPr>
      </w:pPr>
      <w:r>
        <w:rPr>
          <w:rStyle w:val="23"/>
          <w:sz w:val="20"/>
          <w:szCs w:val="20"/>
        </w:rPr>
        <w:t>Focus on major responsibilities and work achievements rather than daily tasks.</w:t>
      </w:r>
    </w:p>
    <w:p>
      <w:pPr>
        <w:pStyle w:val="38"/>
        <w:numPr>
          <w:ilvl w:val="0"/>
          <w:numId w:val="3"/>
        </w:numPr>
        <w:spacing w:line="260" w:lineRule="atLeast"/>
        <w:ind w:left="460" w:hanging="192"/>
        <w:rPr>
          <w:rStyle w:val="23"/>
          <w:sz w:val="20"/>
          <w:szCs w:val="20"/>
        </w:rPr>
      </w:pPr>
      <w:r>
        <w:rPr>
          <w:rStyle w:val="23"/>
          <w:sz w:val="20"/>
          <w:szCs w:val="20"/>
        </w:rPr>
        <w:t>Summarize your experience with three to five punchy bullet points for each job listing.</w:t>
      </w:r>
    </w:p>
    <w:p>
      <w:pPr>
        <w:pStyle w:val="34"/>
        <w:tabs>
          <w:tab w:val="right" w:pos="10820"/>
        </w:tabs>
        <w:spacing w:before="80" w:line="260" w:lineRule="atLeast"/>
        <w:rPr>
          <w:sz w:val="20"/>
          <w:szCs w:val="20"/>
        </w:rPr>
      </w:pPr>
      <w:r>
        <w:rPr>
          <w:rStyle w:val="41"/>
          <w:sz w:val="20"/>
          <w:szCs w:val="20"/>
        </w:rPr>
        <w:t>Position</w:t>
      </w:r>
      <w:r>
        <w:rPr>
          <w:rStyle w:val="40"/>
          <w:sz w:val="20"/>
          <w:szCs w:val="20"/>
        </w:rPr>
        <w:t xml:space="preserve"> </w:t>
      </w:r>
      <w:r>
        <w:rPr>
          <w:rStyle w:val="42"/>
          <w:sz w:val="20"/>
          <w:szCs w:val="20"/>
        </w:rPr>
        <w:tab/>
      </w:r>
      <w:r>
        <w:rPr>
          <w:rStyle w:val="42"/>
          <w:sz w:val="20"/>
          <w:szCs w:val="20"/>
        </w:rPr>
        <w:t xml:space="preserve"> </w:t>
      </w:r>
      <w:r>
        <w:rPr>
          <w:rStyle w:val="23"/>
          <w:sz w:val="20"/>
          <w:szCs w:val="20"/>
        </w:rPr>
        <w:t>07/2015 to 05/2018</w:t>
      </w:r>
      <w:r>
        <w:rPr>
          <w:rStyle w:val="42"/>
          <w:sz w:val="20"/>
          <w:szCs w:val="20"/>
        </w:rPr>
        <w:t xml:space="preserve"> </w:t>
      </w:r>
    </w:p>
    <w:p>
      <w:pPr>
        <w:pStyle w:val="43"/>
        <w:spacing w:line="260" w:lineRule="atLeast"/>
        <w:rPr>
          <w:sz w:val="20"/>
          <w:szCs w:val="20"/>
        </w:rPr>
      </w:pPr>
      <w:r>
        <w:rPr>
          <w:rStyle w:val="45"/>
          <w:sz w:val="20"/>
          <w:szCs w:val="20"/>
        </w:rPr>
        <w:t>Company</w:t>
      </w:r>
      <w:r>
        <w:rPr>
          <w:rStyle w:val="23"/>
          <w:sz w:val="20"/>
          <w:szCs w:val="20"/>
        </w:rPr>
        <w:t xml:space="preserve"> – City, State</w:t>
      </w:r>
      <w:r>
        <w:rPr>
          <w:sz w:val="20"/>
          <w:szCs w:val="20"/>
        </w:rPr>
        <w:t xml:space="preserve"> </w:t>
      </w:r>
    </w:p>
    <w:p>
      <w:pPr>
        <w:pStyle w:val="38"/>
        <w:numPr>
          <w:ilvl w:val="0"/>
          <w:numId w:val="4"/>
        </w:numPr>
        <w:spacing w:line="260" w:lineRule="atLeast"/>
        <w:ind w:left="460" w:hanging="192"/>
        <w:rPr>
          <w:rStyle w:val="23"/>
          <w:sz w:val="20"/>
          <w:szCs w:val="20"/>
        </w:rPr>
      </w:pPr>
      <w:r>
        <w:rPr>
          <w:rStyle w:val="23"/>
          <w:sz w:val="20"/>
          <w:szCs w:val="20"/>
        </w:rPr>
        <w:t>Highlight skills and tasks that relate to the job you're applying to.</w:t>
      </w:r>
    </w:p>
    <w:p>
      <w:pPr>
        <w:pStyle w:val="38"/>
        <w:numPr>
          <w:ilvl w:val="0"/>
          <w:numId w:val="4"/>
        </w:numPr>
        <w:spacing w:line="260" w:lineRule="atLeast"/>
        <w:ind w:left="460" w:hanging="192"/>
        <w:rPr>
          <w:rStyle w:val="23"/>
          <w:sz w:val="20"/>
          <w:szCs w:val="20"/>
        </w:rPr>
      </w:pPr>
      <w:r>
        <w:rPr>
          <w:rStyle w:val="23"/>
          <w:sz w:val="20"/>
          <w:szCs w:val="20"/>
        </w:rPr>
        <w:t>Use action verbs that give your achievements more power (e.g., “Managed team of 15 employees” instead of “Was responsible for a team of 15 employees”).</w:t>
      </w:r>
    </w:p>
    <w:p>
      <w:pPr>
        <w:pStyle w:val="38"/>
        <w:numPr>
          <w:ilvl w:val="0"/>
          <w:numId w:val="4"/>
        </w:numPr>
        <w:spacing w:line="260" w:lineRule="atLeast"/>
        <w:ind w:left="460" w:hanging="192"/>
        <w:rPr>
          <w:rStyle w:val="23"/>
          <w:sz w:val="20"/>
          <w:szCs w:val="20"/>
        </w:rPr>
      </w:pPr>
      <w:r>
        <w:rPr>
          <w:rStyle w:val="23"/>
          <w:sz w:val="20"/>
          <w:szCs w:val="20"/>
        </w:rPr>
        <w:t>Give your accomplishments more weight by using numbers and metrics (e.g., Implemented new inventory processes that cut overhead costs by 23%”).</w:t>
      </w:r>
    </w:p>
    <w:p>
      <w:pPr>
        <w:pStyle w:val="34"/>
        <w:tabs>
          <w:tab w:val="right" w:pos="10820"/>
        </w:tabs>
        <w:spacing w:before="80" w:line="260" w:lineRule="atLeast"/>
        <w:rPr>
          <w:sz w:val="20"/>
          <w:szCs w:val="20"/>
        </w:rPr>
      </w:pPr>
      <w:r>
        <w:rPr>
          <w:rStyle w:val="41"/>
          <w:sz w:val="20"/>
          <w:szCs w:val="20"/>
        </w:rPr>
        <w:t>Position</w:t>
      </w:r>
      <w:r>
        <w:rPr>
          <w:rStyle w:val="40"/>
          <w:sz w:val="20"/>
          <w:szCs w:val="20"/>
        </w:rPr>
        <w:t xml:space="preserve"> </w:t>
      </w:r>
      <w:r>
        <w:rPr>
          <w:rStyle w:val="42"/>
          <w:sz w:val="20"/>
          <w:szCs w:val="20"/>
        </w:rPr>
        <w:tab/>
      </w:r>
      <w:r>
        <w:rPr>
          <w:rStyle w:val="42"/>
          <w:sz w:val="20"/>
          <w:szCs w:val="20"/>
        </w:rPr>
        <w:t xml:space="preserve"> </w:t>
      </w:r>
      <w:r>
        <w:rPr>
          <w:rStyle w:val="23"/>
          <w:sz w:val="20"/>
          <w:szCs w:val="20"/>
        </w:rPr>
        <w:t>07/2012 to 06/2015</w:t>
      </w:r>
      <w:r>
        <w:rPr>
          <w:rStyle w:val="42"/>
          <w:sz w:val="20"/>
          <w:szCs w:val="20"/>
        </w:rPr>
        <w:t xml:space="preserve"> </w:t>
      </w:r>
    </w:p>
    <w:p>
      <w:pPr>
        <w:pStyle w:val="43"/>
        <w:spacing w:line="260" w:lineRule="atLeast"/>
        <w:rPr>
          <w:sz w:val="20"/>
          <w:szCs w:val="20"/>
        </w:rPr>
      </w:pPr>
      <w:r>
        <w:rPr>
          <w:rStyle w:val="45"/>
          <w:sz w:val="20"/>
          <w:szCs w:val="20"/>
        </w:rPr>
        <w:t>Company</w:t>
      </w:r>
      <w:r>
        <w:rPr>
          <w:rStyle w:val="23"/>
          <w:sz w:val="20"/>
          <w:szCs w:val="20"/>
        </w:rPr>
        <w:t xml:space="preserve"> – City, State</w:t>
      </w:r>
      <w:r>
        <w:rPr>
          <w:sz w:val="20"/>
          <w:szCs w:val="20"/>
        </w:rPr>
        <w:t xml:space="preserve"> </w:t>
      </w:r>
    </w:p>
    <w:p>
      <w:pPr>
        <w:pStyle w:val="38"/>
        <w:numPr>
          <w:ilvl w:val="0"/>
          <w:numId w:val="5"/>
        </w:numPr>
        <w:spacing w:line="260" w:lineRule="atLeast"/>
        <w:ind w:left="460" w:hanging="192"/>
        <w:rPr>
          <w:rStyle w:val="23"/>
          <w:sz w:val="20"/>
          <w:szCs w:val="20"/>
        </w:rPr>
      </w:pPr>
      <w:r>
        <w:rPr>
          <w:rStyle w:val="23"/>
          <w:sz w:val="20"/>
          <w:szCs w:val="20"/>
        </w:rPr>
        <w:t>If you're switching career fields, emphasize “transferable skills” that make sense in the new job (for instance, if you previously worked in a restaurant but did some administrative work, highlight your administrative accomplishments if you're seeking an administrative job).</w:t>
      </w:r>
    </w:p>
    <w:p>
      <w:pPr>
        <w:pStyle w:val="38"/>
        <w:numPr>
          <w:ilvl w:val="0"/>
          <w:numId w:val="5"/>
        </w:numPr>
        <w:spacing w:line="260" w:lineRule="atLeast"/>
        <w:ind w:left="460" w:hanging="192"/>
        <w:rPr>
          <w:rStyle w:val="23"/>
          <w:sz w:val="20"/>
          <w:szCs w:val="20"/>
        </w:rPr>
      </w:pPr>
      <w:r>
        <w:rPr>
          <w:rStyle w:val="23"/>
          <w:sz w:val="20"/>
          <w:szCs w:val="20"/>
        </w:rPr>
        <w:t>Unless you're applying to a job that requires extensive experience, limit your work history to the last ten years of your career.</w:t>
      </w:r>
    </w:p>
    <w:p>
      <w:pPr>
        <w:pStyle w:val="38"/>
        <w:numPr>
          <w:ilvl w:val="0"/>
          <w:numId w:val="5"/>
        </w:numPr>
        <w:spacing w:line="260" w:lineRule="atLeast"/>
        <w:ind w:left="460" w:hanging="192"/>
        <w:rPr>
          <w:rStyle w:val="23"/>
          <w:sz w:val="20"/>
          <w:szCs w:val="20"/>
        </w:rPr>
      </w:pPr>
      <w:r>
        <w:rPr>
          <w:rStyle w:val="23"/>
          <w:sz w:val="20"/>
          <w:szCs w:val="20"/>
        </w:rPr>
        <w:t xml:space="preserve">For more tips on writing the perfect work history section, visit our page </w:t>
      </w:r>
      <w:r>
        <w:rPr>
          <w:rStyle w:val="37"/>
          <w:sz w:val="20"/>
          <w:szCs w:val="20"/>
          <w:u w:val="single"/>
        </w:rPr>
        <w:t>Resume Work History Writing Tips</w:t>
      </w:r>
      <w:r>
        <w:rPr>
          <w:rStyle w:val="23"/>
          <w:sz w:val="20"/>
          <w:szCs w:val="20"/>
        </w:rPr>
        <w:t>.</w:t>
      </w:r>
    </w:p>
    <w:p>
      <w:pPr>
        <w:pStyle w:val="33"/>
        <w:pBdr>
          <w:bottom w:val="single" w:color="D0021B" w:sz="8" w:space="1"/>
        </w:pBdr>
        <w:spacing w:before="80" w:after="40"/>
        <w:rPr>
          <w:b/>
          <w:bCs/>
        </w:rPr>
      </w:pPr>
      <w:r>
        <w:rPr>
          <w:b/>
          <w:bCs/>
        </w:rPr>
        <w:t>Education</w:t>
      </w:r>
    </w:p>
    <w:p>
      <w:pPr>
        <w:pStyle w:val="34"/>
        <w:spacing w:line="260" w:lineRule="atLeast"/>
        <w:rPr>
          <w:sz w:val="20"/>
          <w:szCs w:val="20"/>
        </w:rPr>
      </w:pPr>
      <w:r>
        <w:rPr>
          <w:rStyle w:val="46"/>
          <w:sz w:val="20"/>
          <w:szCs w:val="20"/>
        </w:rPr>
        <w:t xml:space="preserve">Degree Obtained </w:t>
      </w:r>
      <w:r>
        <w:rPr>
          <w:rStyle w:val="23"/>
          <w:sz w:val="20"/>
          <w:szCs w:val="20"/>
        </w:rPr>
        <w:t xml:space="preserve">: Field of Study </w:t>
      </w:r>
    </w:p>
    <w:p>
      <w:pPr>
        <w:pStyle w:val="43"/>
        <w:spacing w:line="260" w:lineRule="atLeast"/>
        <w:rPr>
          <w:sz w:val="20"/>
          <w:szCs w:val="20"/>
        </w:rPr>
      </w:pPr>
      <w:r>
        <w:rPr>
          <w:rStyle w:val="45"/>
          <w:sz w:val="20"/>
          <w:szCs w:val="20"/>
        </w:rPr>
        <w:t>School Name</w:t>
      </w:r>
      <w:r>
        <w:rPr>
          <w:rStyle w:val="23"/>
          <w:sz w:val="20"/>
          <w:szCs w:val="20"/>
        </w:rPr>
        <w:t xml:space="preserve"> - City And State Where The School Is Located</w:t>
      </w:r>
    </w:p>
    <w:p>
      <w:pPr>
        <w:pStyle w:val="35"/>
        <w:spacing w:line="260" w:lineRule="atLeast"/>
        <w:rPr>
          <w:rStyle w:val="23"/>
          <w:sz w:val="20"/>
          <w:szCs w:val="20"/>
        </w:rPr>
      </w:pPr>
      <w:r>
        <w:rPr>
          <w:rStyle w:val="23"/>
          <w:sz w:val="20"/>
          <w:szCs w:val="20"/>
        </w:rPr>
        <w:t>Certification or Additional Training: Field of Study</w:t>
      </w:r>
    </w:p>
    <w:p>
      <w:pPr>
        <w:pStyle w:val="35"/>
        <w:spacing w:line="260" w:lineRule="atLeast"/>
        <w:rPr>
          <w:rStyle w:val="23"/>
          <w:sz w:val="20"/>
          <w:szCs w:val="20"/>
        </w:rPr>
      </w:pPr>
      <w:r>
        <w:rPr>
          <w:rStyle w:val="23"/>
          <w:sz w:val="20"/>
          <w:szCs w:val="20"/>
        </w:rPr>
        <w:t>School Name: City and State where the school is located</w:t>
      </w:r>
    </w:p>
    <w:sectPr>
      <w:pgSz w:w="12240" w:h="15840"/>
      <w:pgMar w:top="600" w:right="700" w:bottom="600" w:left="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
    <w:nsid w:val="00000003"/>
    <w:multiLevelType w:val="multilevel"/>
    <w:tmpl w:val="0000000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
    <w:nsid w:val="00000004"/>
    <w:multiLevelType w:val="multilevel"/>
    <w:tmpl w:val="0000000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
    <w:nsid w:val="00000005"/>
    <w:multiLevelType w:val="multilevel"/>
    <w:tmpl w:val="0000000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EE"/>
    <w:rsid w:val="00536E6A"/>
    <w:rsid w:val="00AB40EE"/>
    <w:rsid w:val="20B2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Times New Roman" w:cs="Times New Roman"/>
      <w:sz w:val="24"/>
      <w:szCs w:val="24"/>
      <w:lang w:val="en-US" w:eastAsia="en-US" w:bidi="ar-SA"/>
    </w:rPr>
  </w:style>
  <w:style w:type="paragraph" w:styleId="2">
    <w:name w:val="heading 1"/>
    <w:basedOn w:val="1"/>
    <w:next w:val="1"/>
    <w:link w:val="12"/>
    <w:qFormat/>
    <w:uiPriority w:val="9"/>
    <w:pPr>
      <w:keepNext/>
      <w:keepLines/>
      <w:spacing w:before="240"/>
      <w:outlineLvl w:val="0"/>
    </w:pPr>
    <w:rPr>
      <w:b/>
      <w:bCs/>
      <w:color w:val="2F5496"/>
      <w:kern w:val="36"/>
    </w:rPr>
  </w:style>
  <w:style w:type="paragraph" w:styleId="3">
    <w:name w:val="heading 2"/>
    <w:basedOn w:val="1"/>
    <w:next w:val="1"/>
    <w:link w:val="13"/>
    <w:qFormat/>
    <w:uiPriority w:val="9"/>
    <w:pPr>
      <w:keepNext/>
      <w:keepLines/>
      <w:spacing w:before="40"/>
      <w:outlineLvl w:val="1"/>
    </w:pPr>
    <w:rPr>
      <w:b/>
      <w:bCs/>
      <w:color w:val="2F5496"/>
    </w:rPr>
  </w:style>
  <w:style w:type="paragraph" w:styleId="4">
    <w:name w:val="heading 3"/>
    <w:basedOn w:val="1"/>
    <w:next w:val="1"/>
    <w:link w:val="14"/>
    <w:qFormat/>
    <w:uiPriority w:val="9"/>
    <w:pPr>
      <w:keepNext/>
      <w:keepLines/>
      <w:spacing w:before="40"/>
      <w:outlineLvl w:val="2"/>
    </w:pPr>
    <w:rPr>
      <w:b/>
      <w:bCs/>
      <w:color w:val="1F3763"/>
    </w:rPr>
  </w:style>
  <w:style w:type="paragraph" w:styleId="5">
    <w:name w:val="heading 4"/>
    <w:basedOn w:val="1"/>
    <w:next w:val="1"/>
    <w:link w:val="15"/>
    <w:qFormat/>
    <w:uiPriority w:val="9"/>
    <w:pPr>
      <w:keepNext/>
      <w:keepLines/>
      <w:spacing w:before="40"/>
      <w:outlineLvl w:val="3"/>
    </w:pPr>
    <w:rPr>
      <w:b/>
      <w:bCs/>
      <w:iCs/>
      <w:color w:val="2F5496"/>
    </w:rPr>
  </w:style>
  <w:style w:type="paragraph" w:styleId="6">
    <w:name w:val="heading 5"/>
    <w:basedOn w:val="1"/>
    <w:next w:val="1"/>
    <w:link w:val="16"/>
    <w:qFormat/>
    <w:uiPriority w:val="9"/>
    <w:pPr>
      <w:keepNext/>
      <w:keepLines/>
      <w:spacing w:before="40"/>
      <w:outlineLvl w:val="4"/>
    </w:pPr>
    <w:rPr>
      <w:b/>
      <w:bCs/>
      <w:color w:val="2F5496"/>
    </w:rPr>
  </w:style>
  <w:style w:type="paragraph" w:styleId="7">
    <w:name w:val="heading 6"/>
    <w:basedOn w:val="1"/>
    <w:next w:val="1"/>
    <w:link w:val="17"/>
    <w:qFormat/>
    <w:uiPriority w:val="9"/>
    <w:pPr>
      <w:keepNext/>
      <w:keepLines/>
      <w:spacing w:before="40"/>
      <w:outlineLvl w:val="5"/>
    </w:pPr>
    <w:rPr>
      <w:b/>
      <w:bCs/>
      <w:color w:val="1F3763"/>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customStyle="1" w:styleId="12">
    <w:name w:val="Heading 1 Char"/>
    <w:basedOn w:val="8"/>
    <w:link w:val="2"/>
    <w:qFormat/>
    <w:uiPriority w:val="9"/>
    <w:rPr>
      <w:rFonts w:ascii="Calibri Light" w:hAnsi="Calibri Light" w:eastAsia="Times New Roman" w:cs="Times New Roman"/>
      <w:color w:val="2F5496"/>
      <w:sz w:val="32"/>
      <w:szCs w:val="32"/>
    </w:rPr>
  </w:style>
  <w:style w:type="character" w:customStyle="1" w:styleId="13">
    <w:name w:val="Heading 2 Char"/>
    <w:basedOn w:val="8"/>
    <w:link w:val="3"/>
    <w:qFormat/>
    <w:uiPriority w:val="9"/>
    <w:rPr>
      <w:rFonts w:ascii="Calibri Light" w:hAnsi="Calibri Light" w:eastAsia="Times New Roman" w:cs="Times New Roman"/>
      <w:color w:val="2F5496"/>
      <w:sz w:val="26"/>
      <w:szCs w:val="26"/>
    </w:rPr>
  </w:style>
  <w:style w:type="character" w:customStyle="1" w:styleId="14">
    <w:name w:val="Heading 3 Char"/>
    <w:basedOn w:val="8"/>
    <w:link w:val="4"/>
    <w:qFormat/>
    <w:uiPriority w:val="9"/>
    <w:rPr>
      <w:rFonts w:ascii="Calibri Light" w:hAnsi="Calibri Light" w:eastAsia="Times New Roman" w:cs="Times New Roman"/>
      <w:color w:val="1F3763"/>
      <w:sz w:val="24"/>
      <w:szCs w:val="24"/>
    </w:rPr>
  </w:style>
  <w:style w:type="character" w:customStyle="1" w:styleId="15">
    <w:name w:val="Heading 4 Char"/>
    <w:basedOn w:val="8"/>
    <w:link w:val="5"/>
    <w:qFormat/>
    <w:uiPriority w:val="9"/>
    <w:rPr>
      <w:rFonts w:ascii="Calibri Light" w:hAnsi="Calibri Light" w:eastAsia="Times New Roman" w:cs="Times New Roman"/>
      <w:i/>
      <w:iCs/>
      <w:color w:val="2F5496"/>
    </w:rPr>
  </w:style>
  <w:style w:type="character" w:customStyle="1" w:styleId="16">
    <w:name w:val="Heading 5 Char"/>
    <w:basedOn w:val="8"/>
    <w:link w:val="6"/>
    <w:qFormat/>
    <w:uiPriority w:val="9"/>
    <w:rPr>
      <w:rFonts w:ascii="Calibri Light" w:hAnsi="Calibri Light" w:eastAsia="Times New Roman" w:cs="Times New Roman"/>
      <w:color w:val="2F5496"/>
    </w:rPr>
  </w:style>
  <w:style w:type="character" w:customStyle="1" w:styleId="17">
    <w:name w:val="Heading 6 Char"/>
    <w:basedOn w:val="8"/>
    <w:link w:val="7"/>
    <w:qFormat/>
    <w:uiPriority w:val="9"/>
    <w:rPr>
      <w:rFonts w:ascii="Calibri Light" w:hAnsi="Calibri Light" w:eastAsia="Times New Roman" w:cs="Times New Roman"/>
      <w:color w:val="1F3763"/>
    </w:rPr>
  </w:style>
  <w:style w:type="paragraph" w:customStyle="1" w:styleId="18">
    <w:name w:val="div_document"/>
    <w:basedOn w:val="1"/>
    <w:qFormat/>
    <w:uiPriority w:val="0"/>
    <w:pPr>
      <w:spacing w:line="260" w:lineRule="atLeast"/>
    </w:pPr>
  </w:style>
  <w:style w:type="paragraph" w:customStyle="1" w:styleId="19">
    <w:name w:val="div_document_div_firstsection"/>
    <w:basedOn w:val="1"/>
    <w:qFormat/>
    <w:uiPriority w:val="0"/>
  </w:style>
  <w:style w:type="paragraph" w:customStyle="1" w:styleId="20">
    <w:name w:val="div_document_div_paragraph"/>
    <w:basedOn w:val="1"/>
    <w:qFormat/>
    <w:uiPriority w:val="0"/>
  </w:style>
  <w:style w:type="paragraph" w:customStyle="1" w:styleId="21">
    <w:name w:val="div_name"/>
    <w:basedOn w:val="22"/>
    <w:qFormat/>
    <w:uiPriority w:val="0"/>
    <w:pPr>
      <w:spacing w:line="680" w:lineRule="atLeast"/>
      <w:jc w:val="right"/>
    </w:pPr>
    <w:rPr>
      <w:b/>
      <w:bCs/>
      <w:caps/>
      <w:sz w:val="56"/>
      <w:szCs w:val="56"/>
    </w:rPr>
  </w:style>
  <w:style w:type="paragraph" w:customStyle="1" w:styleId="22">
    <w:name w:val="div"/>
    <w:basedOn w:val="1"/>
    <w:qFormat/>
    <w:uiPriority w:val="0"/>
  </w:style>
  <w:style w:type="character" w:customStyle="1" w:styleId="23">
    <w:name w:val="span"/>
    <w:basedOn w:val="8"/>
    <w:qFormat/>
    <w:uiPriority w:val="0"/>
    <w:rPr>
      <w:sz w:val="24"/>
      <w:szCs w:val="24"/>
      <w:vertAlign w:val="baseline"/>
    </w:rPr>
  </w:style>
  <w:style w:type="character" w:customStyle="1" w:styleId="24">
    <w:name w:val="div_name_span_lName"/>
    <w:basedOn w:val="8"/>
    <w:qFormat/>
    <w:uiPriority w:val="0"/>
    <w:rPr>
      <w:color w:val="D0021B"/>
    </w:rPr>
  </w:style>
  <w:style w:type="paragraph" w:customStyle="1" w:styleId="25">
    <w:name w:val="div_document_div_SECTION_CNTC"/>
    <w:basedOn w:val="1"/>
    <w:uiPriority w:val="0"/>
  </w:style>
  <w:style w:type="paragraph" w:customStyle="1" w:styleId="26">
    <w:name w:val="div_address"/>
    <w:basedOn w:val="22"/>
    <w:qFormat/>
    <w:uiPriority w:val="0"/>
    <w:pPr>
      <w:pBdr>
        <w:left w:val="none" w:color="auto" w:sz="0" w:space="5"/>
        <w:right w:val="none" w:color="auto" w:sz="0" w:space="5"/>
      </w:pBdr>
      <w:shd w:val="clear" w:color="auto" w:fill="000000"/>
      <w:spacing w:line="300" w:lineRule="atLeast"/>
      <w:jc w:val="right"/>
    </w:pPr>
    <w:rPr>
      <w:b/>
      <w:bCs/>
      <w:color w:val="FFFFFF"/>
      <w:sz w:val="18"/>
      <w:szCs w:val="18"/>
      <w:shd w:val="clear" w:color="auto" w:fill="000000"/>
    </w:rPr>
  </w:style>
  <w:style w:type="character" w:customStyle="1" w:styleId="27">
    <w:name w:val="div Character"/>
    <w:basedOn w:val="8"/>
    <w:uiPriority w:val="0"/>
    <w:rPr>
      <w:sz w:val="24"/>
      <w:szCs w:val="24"/>
      <w:vertAlign w:val="baseline"/>
    </w:rPr>
  </w:style>
  <w:style w:type="character" w:customStyle="1" w:styleId="28">
    <w:name w:val="document_zipsuffix"/>
    <w:basedOn w:val="8"/>
    <w:qFormat/>
    <w:uiPriority w:val="0"/>
  </w:style>
  <w:style w:type="character" w:customStyle="1" w:styleId="29">
    <w:name w:val="document_zipprefix"/>
    <w:basedOn w:val="8"/>
    <w:qFormat/>
    <w:uiPriority w:val="0"/>
    <w:rPr>
      <w:vanish/>
    </w:rPr>
  </w:style>
  <w:style w:type="table" w:customStyle="1" w:styleId="30">
    <w:name w:val="div_document_table_contact_aspose"/>
    <w:basedOn w:val="9"/>
    <w:qFormat/>
    <w:uiPriority w:val="0"/>
  </w:style>
  <w:style w:type="paragraph" w:customStyle="1" w:styleId="31">
    <w:name w:val="div_document_section"/>
    <w:basedOn w:val="1"/>
    <w:uiPriority w:val="0"/>
  </w:style>
  <w:style w:type="paragraph" w:customStyle="1" w:styleId="32">
    <w:name w:val="div_document_div_heading"/>
    <w:basedOn w:val="1"/>
    <w:uiPriority w:val="0"/>
    <w:pPr>
      <w:pBdr>
        <w:bottom w:val="none" w:color="auto" w:sz="0" w:space="1"/>
      </w:pBdr>
    </w:pPr>
  </w:style>
  <w:style w:type="paragraph" w:customStyle="1" w:styleId="33">
    <w:name w:val="div_document_div_sectiontitle"/>
    <w:basedOn w:val="1"/>
    <w:uiPriority w:val="0"/>
    <w:pPr>
      <w:spacing w:line="310" w:lineRule="atLeast"/>
    </w:pPr>
    <w:rPr>
      <w:sz w:val="28"/>
      <w:szCs w:val="28"/>
    </w:rPr>
  </w:style>
  <w:style w:type="paragraph" w:customStyle="1" w:styleId="34">
    <w:name w:val="div_document_singlecolumn"/>
    <w:basedOn w:val="1"/>
    <w:uiPriority w:val="0"/>
  </w:style>
  <w:style w:type="paragraph" w:customStyle="1" w:styleId="35">
    <w:name w:val="p"/>
    <w:basedOn w:val="1"/>
    <w:uiPriority w:val="0"/>
    <w:rPr>
      <w:kern w:val="0"/>
      <w:sz w:val="24"/>
      <w:szCs w:val="24"/>
      <w:lang w:val="en-US" w:eastAsia="zh-CN" w:bidi="ar"/>
    </w:rPr>
  </w:style>
  <w:style w:type="character" w:customStyle="1" w:styleId="36">
    <w:name w:val="Strong1"/>
    <w:basedOn w:val="8"/>
    <w:uiPriority w:val="0"/>
    <w:rPr>
      <w:sz w:val="24"/>
      <w:szCs w:val="24"/>
      <w:vertAlign w:val="baseline"/>
    </w:rPr>
  </w:style>
  <w:style w:type="character" w:customStyle="1" w:styleId="37">
    <w:name w:val="u"/>
    <w:basedOn w:val="8"/>
    <w:uiPriority w:val="0"/>
    <w:rPr>
      <w:sz w:val="24"/>
      <w:szCs w:val="24"/>
      <w:vertAlign w:val="baseline"/>
    </w:rPr>
  </w:style>
  <w:style w:type="paragraph" w:customStyle="1" w:styleId="38">
    <w:name w:val="ul_li"/>
    <w:basedOn w:val="1"/>
    <w:uiPriority w:val="0"/>
  </w:style>
  <w:style w:type="table" w:customStyle="1" w:styleId="39">
    <w:name w:val="div_document_table"/>
    <w:basedOn w:val="9"/>
    <w:uiPriority w:val="0"/>
  </w:style>
  <w:style w:type="character" w:customStyle="1" w:styleId="40">
    <w:name w:val="singlecolumn_span_paddedline_nth-child(1)"/>
    <w:basedOn w:val="8"/>
    <w:qFormat/>
    <w:uiPriority w:val="0"/>
  </w:style>
  <w:style w:type="character" w:customStyle="1" w:styleId="41">
    <w:name w:val="span_jobtitle"/>
    <w:basedOn w:val="23"/>
    <w:qFormat/>
    <w:uiPriority w:val="0"/>
    <w:rPr>
      <w:b/>
      <w:bCs/>
      <w:sz w:val="24"/>
      <w:szCs w:val="24"/>
      <w:vertAlign w:val="baseline"/>
    </w:rPr>
  </w:style>
  <w:style w:type="character" w:customStyle="1" w:styleId="42">
    <w:name w:val="datesWrapper"/>
    <w:basedOn w:val="8"/>
    <w:uiPriority w:val="0"/>
  </w:style>
  <w:style w:type="paragraph" w:customStyle="1" w:styleId="43">
    <w:name w:val="span_paddedline"/>
    <w:basedOn w:val="44"/>
    <w:uiPriority w:val="0"/>
  </w:style>
  <w:style w:type="paragraph" w:customStyle="1" w:styleId="44">
    <w:name w:val="span Paragraph"/>
    <w:basedOn w:val="1"/>
    <w:uiPriority w:val="0"/>
  </w:style>
  <w:style w:type="character" w:customStyle="1" w:styleId="45">
    <w:name w:val="span_companyname"/>
    <w:basedOn w:val="23"/>
    <w:uiPriority w:val="0"/>
    <w:rPr>
      <w:b/>
      <w:bCs/>
      <w:sz w:val="24"/>
      <w:szCs w:val="24"/>
      <w:vertAlign w:val="baseline"/>
    </w:rPr>
  </w:style>
  <w:style w:type="character" w:customStyle="1" w:styleId="46">
    <w:name w:val="span_degree"/>
    <w:basedOn w:val="23"/>
    <w:uiPriority w:val="0"/>
    <w:rPr>
      <w:b/>
      <w:bCs/>
      <w:sz w:val="24"/>
      <w:szCs w:val="24"/>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803</Words>
  <Characters>4582</Characters>
  <Lines>38</Lines>
  <Paragraphs>10</Paragraphs>
  <TotalTime>2</TotalTime>
  <ScaleCrop>false</ScaleCrop>
  <LinksUpToDate>false</LinksUpToDate>
  <CharactersWithSpaces>5375</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2022-06-06T00:48:00Z</dcterms:created>
  <dc:creator>itsupport</dc:creator>
  <cp:lastModifiedBy>Arpita Rao</cp:lastModifiedBy>
  <dcterms:modified xsi:type="dcterms:W3CDTF">2023-07-17T07:50:39Z</dcterms:modified>
  <dc:title>Ester Fields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df7bda7b-fb80-4489-8185-24ae6fcb5513</vt:lpwstr>
  </property>
  <property fmtid="{D5CDD505-2E9C-101B-9397-08002B2CF9AE}" pid="3" name="x1ye=0">
    <vt:lpwstr>4DQAAB+LCAAAAAAABAAVmkWy40AQRA+khZiWYmbWTiyLmU4/f7a2I+zuqnyZGRaJwgxDIiJDUTApQCLBQiJFcSyPQIxAMrAeAXcvMJsv580krUDBMNfsHOTUlRGarxay1pbxmXj/GNT43MaSX3fui2fW7WDhB+FB3oiPVBXaFL1UhPYqDWvY5QU/GfsuiyqoapW2K0Lwk+/UxOi6zbjgEeZm2JsBp3JbeT6kls1naMZkidlBxn0J5iqSy4WAVZ/</vt:lpwstr>
  </property>
  <property fmtid="{D5CDD505-2E9C-101B-9397-08002B2CF9AE}" pid="4" name="x1ye=1">
    <vt:lpwstr>nsP1t+dXvO+hqwA2motA5sFZYSi9wwS9Nt7MLMZmydKLmuKMQVBIuwPesGx3IIf3EN4zkMX4aEdwYAuSuvivWpaxE5MWcJjuG4KaEuqN98gE7CMlwOH3YhXvHFA86fB9aMFjd2gO74+EmsqnSZFjSBfP+LmaD2S8cquaBt0QP0vc7kqrTYsGivOGOIob8CfQ5rMNP1dGMbcAxX2awNdmZ5wDO4ip3GOsJypWQRWYEQMFn0RDjN7e+V6HuqVWCRq</vt:lpwstr>
  </property>
  <property fmtid="{D5CDD505-2E9C-101B-9397-08002B2CF9AE}" pid="5" name="x1ye=10">
    <vt:lpwstr>dmUue5MGfcLmxWOcYoPGmfDlEXvRzufORbxQ56O8edeaD1lEeT2FPpnoNMzEtrK0h0GfM0/K0I40oCmJbzES/3prLSRlnp4EWVOJ4xHBhJqb6MI8C3Tn8ETmON2q/wo4qc5IwgbMYjNUFnBV2YYr/HKJj9sWc0xe6cp20/ykq4zYIeQP1N1M8CBC/oxCHGEemJaWJ4q6o+arAnxMwb9MXh6rv3qrQ7xXnl5hujf2hAV0V8BlTu8zD3YL7QgjcCu</vt:lpwstr>
  </property>
  <property fmtid="{D5CDD505-2E9C-101B-9397-08002B2CF9AE}" pid="6" name="x1ye=11">
    <vt:lpwstr>D4hPIk9pkB3Rt+4CNcKCl/vhXie9vTYMG+MJff6jYGzHayc5zXPxQohhlb1Ui6ZYG7Hgd2lSw2fi4ic4c7E1jwauHTs1shQnLln/zaea7+Teoy/xApKp1DcOePaG0hMTnQ/jektcVTBPj5kP3/vbZQO9EWKMPkMjeh0UnF4c3FdVs8k0dwzuDuIq0+xjFDg3kbKfr9xEOZWCCr4WE2sf7Gp/5S/DD3S2qfyHg7YftMcFe4pkQVTarCdt42DlQ6M</vt:lpwstr>
  </property>
  <property fmtid="{D5CDD505-2E9C-101B-9397-08002B2CF9AE}" pid="7" name="x1ye=12">
    <vt:lpwstr>xOFaMgiU0X2odrICf4bkAWba0Rj6M+8zXvg74m94sLHRbWCnXUNpTHjyifGyEFYyAUpEdoLAGmj5zTHKIdFKWuaU3W4R7MzrzOxLtVrOy9p91/Uwlr87Y0fvBzL7dSFOVHy68jZ3k2w15BDfrv/pb9fJRZTohSyYEvtFPE9YC6o8Pt104b7oCLqwWqFaSQUBTAou4o16P97PewWoXoiWt8gIKlZqIbR4acGv9JrXo2AaBHhqMEP2qm89rKarp18</vt:lpwstr>
  </property>
  <property fmtid="{D5CDD505-2E9C-101B-9397-08002B2CF9AE}" pid="8" name="x1ye=13">
    <vt:lpwstr>a3JM9mrGJ8egJwulQ+J7t7jWv7cazRKmY4/vS2a7ZaV9JX5mAb4HvecywpyvdNMEOq+lfNeg9E9odJTWtYBiV/bf0PIEYxCcQ6fW2OJG0oBBaOuxfoBWxLl1fN3PhjvzzFajYmBjjt3rD9dzuvW1EyxyOrj0aN06it/2SkLlJW1bWBdCcm8tnf/GtJFG9TtgfJzpjWVZUunKhZLUIl1N5M58ETKjtD3xMfQZIXnwHU8iXI/3W37YcU/oqGNHyyK</vt:lpwstr>
  </property>
  <property fmtid="{D5CDD505-2E9C-101B-9397-08002B2CF9AE}" pid="9" name="x1ye=14">
    <vt:lpwstr>3aUUJ98/Uo/LyRSHITZrNWBAr/RQY0lP2HEfgswltUjzTuRwwGwxCXqXFXTiSRxM8BNwuX8bNv9xeNv6YXNQgwPdqvDKqOkOPgac01S4DpwGmD4MiF/kqMKZtgJngxv7W3DZz2uLJuE/vjcHBePQq2jS1e6fPe1429j+AxFqMIdfedx1IIt3HFMZjZZzrCUPEbYwSM4nlj0iPYEKczibq9p3fExPfuEx0NyQWN2ES3Ac6r3umRowRG/l2F3qTn1</vt:lpwstr>
  </property>
  <property fmtid="{D5CDD505-2E9C-101B-9397-08002B2CF9AE}" pid="10" name="x1ye=15">
    <vt:lpwstr>YjwhUxDuXBBafwU7ro3aYluu2Dh9g+g6fo9NAWtIlGhzjJFp2uBxh8HtmHhYHl8/K6Xo3CiFth0NGUHJxpFflxPi9PZ0Kzp1XdkWSpv8e+6GagvcxRJPRoOt8UMFYyCqWbpHpcLn1ICmzD9lxv+HGuNGz18t7vRHMSpxin8qzBR2XygIltIZ9+1TJpQkqStCZnB81dYHgcpp+oZ0bajX5Cr/DuRTDL1vOjEvsDSGTRbpGZEMVFx+dcKJ/jEgk5t</vt:lpwstr>
  </property>
  <property fmtid="{D5CDD505-2E9C-101B-9397-08002B2CF9AE}" pid="11" name="x1ye=16">
    <vt:lpwstr>GbwRL3KaqLfemsESeUPytrCNgHdQ0iqm9jCdhjcKlfW9wwXMXDMs/DRqvlLeT25WPXAJ5sQMcM0RMRjaxJdWm3VDfBqYDeT5k5XT2Tn3VeFcE5EmdEDcyg1XTPuBzJ4QuaWkdpmPn5eCtnL9RUvG4XADriYFWfGRrkP30SifAGpD+5YANt7p2KalSmeBNPtfsxThpWNpFLP3kSEznJl6wNeJ8GZ3ttrl26JF6SvxOgRetuTPVGO+dxkC3kvJgUP</vt:lpwstr>
  </property>
  <property fmtid="{D5CDD505-2E9C-101B-9397-08002B2CF9AE}" pid="12" name="x1ye=17">
    <vt:lpwstr>7Pw0RsQ9tcjEiEln4OX78BZi44NTf1afiJRTFx66izSzhX9dc+Z+412NdUk8si7NZMMVM72DaOpF9YmdDnS7+Qxk47H33Mqa9tdqlTWc5fMA/H/hjK/X7laSKdXspAqnW9b6dZC9Wlkptl65A5p9kFQAhoL7RRFbyRptpEx9ImUyLpLcQQ0/f9xt5mru0dT+f/At3KuyGs5Citt0ahBLlvxX98JVHXzF1tNz+sZ/kLVYwXaWzn20B/+W1Xd0+dy</vt:lpwstr>
  </property>
  <property fmtid="{D5CDD505-2E9C-101B-9397-08002B2CF9AE}" pid="13" name="x1ye=18">
    <vt:lpwstr>3jTSQUHrmaHR/vxepB/hUBYQxaf+MfEeXIQyjUx0tOTSOmZDuIlFHDAFMtmCbzMvTxF67qv8yBJ9BJsomiZLC6884OsQPaxT3dvjRfnhnsk0F2zGXfoblCko8GiaCBBHczueWXIelXfsbfFynzrhAXVVcLpVh14AZGO5a/DpbWoyESg827K3l46cQSJtuEF9ZXr0EKTB3PEpRRZ8L8ntN/f0GGxfL+XNZp+fyb/EhlCy9GISUstT+ewEOomUjSt</vt:lpwstr>
  </property>
  <property fmtid="{D5CDD505-2E9C-101B-9397-08002B2CF9AE}" pid="14" name="x1ye=19">
    <vt:lpwstr>Pd1ziK+gTQ9VjNNcr7AEMk/8+1wuHx/bQk9k5RnYal7dSmNvGHTdFvnDg7pRvO34QBy+ac12tBWfccV3uDI77DYUbxJkqj9PFoW1niVwsg2uLsR6+zCCkpBna+lzebZpiKz/Zgjn4Pd6XdC1qKieXedmN9xhtFwjnklkAAk1EbFhO2xziZm/iQmAN8R2QEQRV+c8zZ8xi9tzWA6HoZ0zgFLvfc0rZpf+isZWLhUQpkM+S5c7FWUur+V67w0AKwt</vt:lpwstr>
  </property>
  <property fmtid="{D5CDD505-2E9C-101B-9397-08002B2CF9AE}" pid="15" name="x1ye=2">
    <vt:lpwstr>14I2PZi2wQDvxAxIV5RYgCkp5nSMCy4BiP6gWmraeGgVnXVf5df2fkB6R9V8h5oBsd60wFKhNA1MuEsMz9maNzFGoglNuv4QeUmXHSQbIB8eEidH01vPHTQYj2nG/p1eRDyW4B7C0MoMu2+FpuxL+dnrZyQtRN+7rKuNhcKzOKnNwYEBFMW8k9QW0p5lgJ95Ix47YefXPQNzkDfGmWQcTOPx8OcZMaIR48w/R4WQrvWVBuMpEme3q2lmNRPiXmr</vt:lpwstr>
  </property>
  <property fmtid="{D5CDD505-2E9C-101B-9397-08002B2CF9AE}" pid="16" name="x1ye=20">
    <vt:lpwstr>jlyLNrvc9Wcbnbpign+ZYWeRtRyt6nYutdqUcfMYx/EQ9dFEQ/X9lJs1dZuThuvwU06IKcOlWg95XZC/pL8F0qbiHGMh9sq/CFbSVCdyAxmceYmoSINtBQCLUbUlm0uJFTz1lqLlXHwLCR3Bn/yLwBoE+4cOyYwluZeloFpvnKIq2z2T/FoivZ/7tmgkvs4oMHjXuG9n7Ejr+SGf1QY07apAgT++f311fT8K4d8bA6tLNqzwrwJUutLsHHylVvm</vt:lpwstr>
  </property>
  <property fmtid="{D5CDD505-2E9C-101B-9397-08002B2CF9AE}" pid="17" name="x1ye=21">
    <vt:lpwstr>nxcrPI0ouCahFbhO36sdXDhgH011+w6plWLdj1HnHjcW7/sKRt90sHWyPeQS9n066zOYIyB5vSPm29sdpKf+w/QZT3TXIvPv1nUNan2GnT2UzxMH5G9AU7jF9OCV6PlEzf9m06ezw/tvzw2Z6I5XQ8kQWWvy7/T8CzBbNAUpp3TH8s5AlFaI5c+G/isoxNAaJeGiophN4M5SHf2Gcr6t3TOuDUe5DZL4L9bWNmdbKa4qE+zvPEQMJ8LCQEXVc5t</vt:lpwstr>
  </property>
  <property fmtid="{D5CDD505-2E9C-101B-9397-08002B2CF9AE}" pid="18" name="x1ye=22">
    <vt:lpwstr>UtXhMG4yJkegwB9STzn4gIE8QsFGba6ekVakThgyHZPT6cspNQWUSWbBZn5K/j9AI7kUoUzmOpd5LrdE07/52jaRMLgmdjaKeo3IsCNUuyeVUVa2EOPS6+QGyaMuZiE5VIKcLULraNrG2Hjs2qTLSFF0ciZRnsLyz3iPUlDkTlWHcI5h3z2sHiK6Bi3mB+mbyS2oPu6lev9PnXX6zMEyCY9pz9J3w32S5Ip7IfJEyc5kgrhj7ecLtodj3VX1B2j</vt:lpwstr>
  </property>
  <property fmtid="{D5CDD505-2E9C-101B-9397-08002B2CF9AE}" pid="19" name="x1ye=23">
    <vt:lpwstr>joLPYXntz+1IlrhN9e5yVYBCfvVk68mruCw9YC0stR/8xQUVSXNnGqQiLbLwmZSHOYsvjm/p3nFQTWkjbVfWimwX9onL3cOHNlpBUTJHFhPxcNVSRAS0rWSsyYRNW03uF7FBxwnMTuCWz2zGz9cZ3qs/guBZF3j+Zwmg/NT40gIUSInLIalat0plKcT3jAh6rbJ/IoL+TFj6e6hqr9x0eQuSsFkNgGPMKSm//qZ5/hPTr2Kcek2GQNk4CJEyqrZ</vt:lpwstr>
  </property>
  <property fmtid="{D5CDD505-2E9C-101B-9397-08002B2CF9AE}" pid="20" name="x1ye=24">
    <vt:lpwstr>7uAwK3rgL03SF3l7GbIjv43knD+4l7f3MbSFEurg6CAOa5dzr3D4kqWHpcgEhKbOJ9JGkpb7VcHieu5jULNEbqsTEeVz/ArAdSOqnRQAgYonENKuG11S7yYx+t/QpDb3e2iI0somNY1y8IUWXHG/uQgnnoj9C47Pj2QpbenXXVN9AmPyn3yl+8f3Q6aVmQ6m1aMKtRNos9B6VFGAY9AYoyu6Ozbc9/4Lz5aJfEacVSN87YeKAibff9YfBpo/0ML</vt:lpwstr>
  </property>
  <property fmtid="{D5CDD505-2E9C-101B-9397-08002B2CF9AE}" pid="21" name="x1ye=25">
    <vt:lpwstr>9fcX1iHYZkeKLZft7Redd90aC8+RYotbX30F4R3Q/g+EAdootz/YGKMWSY5IBVpflXuFTLgCLHBc2RMuYy+zFFnCkkkm4jMd93EbcyvwYBA9agLUbIN1D0d/lhOIfLIo4bVXt2EEqJ23U9WpsEsx1zPe4OExebEx/DDRG9udIhgqM1lqT1DhiqzTi5DzmU7y7WQKLjLNKNbeA4AALSdjCVIH7SYqk+Nm9hK6dK9Gyn+OkG7JDw/fTSeIw218dgy</vt:lpwstr>
  </property>
  <property fmtid="{D5CDD505-2E9C-101B-9397-08002B2CF9AE}" pid="22" name="x1ye=26">
    <vt:lpwstr>vQ+n3BBj/13NVkkBXt4VRLY528UfAq803WWNlxJ+oH+OvoiLtLeibcGvMqkk8XB4xi3gcrPRg8OD9DexFtOAJMHE9SDHw8dh9avwywHXdRaYNu1/7MH41vpeoKCYDhKdxr72JQBU9lfn6vowBxbmzH9Z6nIla8oydttN+vUaTbe/VjoIyShXv5L7k5QMpSOBly4BKePRFHiEVBaaokVIn7YifYpNxY+km01SMYhisvXHjC5Fnet/BGrQ+7aQwOp</vt:lpwstr>
  </property>
  <property fmtid="{D5CDD505-2E9C-101B-9397-08002B2CF9AE}" pid="23" name="x1ye=27">
    <vt:lpwstr>xfWDowIGUrHyXHAw3mA4q5pX7+Q4HMtB1IuLeFd+4UBxq0c27a/IZ1Wgy7cd7ivlcUKH6U85JL8TkcNvc611T/O/sFwxuZbEpyqJOX2xxfYjb0owz9Fp23K0BK/g4XjGazTIxNbN/VhP4b73k5chtWHmaPpTToKNgLSQnj3uS0ltCfqcnoraXClv07e9dRiejCO06fco0nrUzJEOlVbTnnyoilxj3yPL92ueM3LPr9cZGDiObwY6VLCRkY7+Jyw</vt:lpwstr>
  </property>
  <property fmtid="{D5CDD505-2E9C-101B-9397-08002B2CF9AE}" pid="24" name="x1ye=28">
    <vt:lpwstr>EBGRa229rdraPY6FHleP27N97q2ArvCXDLUdU3XbSfSpTruLqELPkdIbdsJSFad0iFAb1sylyROGsFlW6783nyl+rtOxnvJ54eOtC8E7EMUjWMMoVcNR+f3J5UqLwsJQ7c4KRINQAste7xeuRojhUvMBgK47ChumrFJ4qYrNCUdFMebNsZBc/TkuKabTDLJaCuwxVlCCgb6GCvzCBj3V3RbDSukmcdFiT6Vrsvs+pztFASbUiEYIjiIhQJiPm67</vt:lpwstr>
  </property>
  <property fmtid="{D5CDD505-2E9C-101B-9397-08002B2CF9AE}" pid="25" name="x1ye=29">
    <vt:lpwstr>anR4PTCAWAY8m4x/AfiuN29Ez/sRz7+Az+nqxxLJUp1TL8u4ll0Qja+11UQZZdCg2qTBV09T+Yoeg4IrzwD74FneBldqtm+KMastPG2GxMnVKqsGGfwh5+AqDxJFEzx97kL/Kei1BqE/mXB3vEntODKm9tE7jK2ev5zJi3QKPiOrlbz0dYi2HlLEDuLlaLIcbJI+kAP2YxaF87NRLdPdzAMNGC6wyxlr/jIwZzfxvb7OPbEmaAAFMb2HaCHaKJB</vt:lpwstr>
  </property>
  <property fmtid="{D5CDD505-2E9C-101B-9397-08002B2CF9AE}" pid="26" name="x1ye=3">
    <vt:lpwstr>OLYbZNxYMe8cFAN692hZtMnACFVynngeFu/7uzYYVwt7ko7hDhf+nvFvyQl4408eReK+4kh+G2lraR0xUNMcaxkq/qTz8yC+HfzTYXs6Hxk76m2JlrCca37P+j2T2OAkYExiVAh64ETaC47SYYpbqKOQU71DCg/pWYV8SoXXM9XYjzaBSKXacyae4qUoagy1SPwLiCTrYTYR/p3/K6ttWJbB5UM7VHfnSrmcs67XI2qN1L6NwGZ+iFeAn4gwprO</vt:lpwstr>
  </property>
  <property fmtid="{D5CDD505-2E9C-101B-9397-08002B2CF9AE}" pid="27" name="x1ye=30">
    <vt:lpwstr>JrPVcJRaCkVh6V/IvTGvjnJNK+InbGw9jKzpO9Q3ndCFxyAeNi5kwJWA969lI2LoYYBkKwS9NNhztxKaV51vNEM9wKldPC/hwcF/aJ3iprbWjhvpgHMeyelskdV5dl4dTEjiSShjxQZoqOUz4KLs1pSaHhgodNF0392SpRgUqAB+tno62T3gddWZ7pbqDNjbn1F0i8nz1+md1j6brtx0k0a9w4UXtWtvwizIL+jE1MEaLHUWawec7PthRW84g2w</vt:lpwstr>
  </property>
  <property fmtid="{D5CDD505-2E9C-101B-9397-08002B2CF9AE}" pid="28" name="x1ye=31">
    <vt:lpwstr>TzoB3MwrKa/dpnCJM+fFfWP3c+YkbTaGsesc5MZV8daI0j5yK+clX+1dn8S9Cqn20z8RReBI0By4MuUqpEJHKO41oHNzrvK80yRrPh1/uYFfwaSk3Hw83VFaLf+l36soRR/OICyXd7GQJmnjUcEBfjjjA5nFgXXSnNYOk5CWGeK8/K6XLUSMZM0JWSMhien+S8AI5Knr6z6qxnSLw3C+8rdVtOq7SljJNyZBCT8v72abhYgX6xffmzkPOe9F4ER</vt:lpwstr>
  </property>
  <property fmtid="{D5CDD505-2E9C-101B-9397-08002B2CF9AE}" pid="29" name="x1ye=32">
    <vt:lpwstr>xufz/jxI9l78QAklADfpxgM6LfLxOE+t1cl7TPww4zjuavVwkEjBUAyGrjD5GIwpWsLrZZksWS4GAuzxBxGWenwgvvfCbfSR0IjcRyx2JSCkssdqs12FWhvu77Ke//+ALiwH/4UL7vL39W9iEGQxKzFo1oJ8Iulimw4uuap8Z3HYL94NtHac7qpq3fLN+2CDxqEt0yiRQylmB7lE85TTlIqYWvDVjO5gTnYNgw2wjD3sqy6IVf9ChvIRtvEX4YH</vt:lpwstr>
  </property>
  <property fmtid="{D5CDD505-2E9C-101B-9397-08002B2CF9AE}" pid="30" name="x1ye=33">
    <vt:lpwstr>LXYCfraJnG1BQpT+/ovDR4e0CK9jkdZYxwbJaByuk0Iq1x5FMI7k1LV21vqOKQ9uvZSnbNPzyuDA8PdlRu/rT5l8HOowrwDeDl8os5pLGn19p1rW8b+Yh9cEfAphs5/3Y5UI6tzEHmzV2a13weCKcxHMprbxLGJcM2QVHNqCwzfGcP3zW4QESIcTsQo/vm9TcLFJbSMR3C8e38Dc6yz6smHgOt2wL0LR2EcjLfx8vHbkLMqDzgcfOB1bPhVosRC</vt:lpwstr>
  </property>
  <property fmtid="{D5CDD505-2E9C-101B-9397-08002B2CF9AE}" pid="31" name="x1ye=34">
    <vt:lpwstr>+Ovl0QB+edwtBmdjitdRXPCkg/l6NqVkGROoxrA50Ug21SjDKHX1nU5bxtT4x4wkim2YkV3R5aN86+G0RWOeS28Q/fmiAV9uj2hp6RIOL2E60HlBt4nLSKdOu5nhGZzz95zWjzm8GA/Fxbtw2Bwv9syy/3H4dKiIewWyLEsJdAp5GBbNpPmsn9jYImVR4sVBbZHssE2m0AOQjBF4DL0Lm7pueM7J/kYuI3XfTzYlZuqlKVOnrrnX99tczm1TWNh</vt:lpwstr>
  </property>
  <property fmtid="{D5CDD505-2E9C-101B-9397-08002B2CF9AE}" pid="32" name="x1ye=35">
    <vt:lpwstr>wfISGOj78AJxXEUlA6zo9sxyM6FZT3GnOgdqlBeaY8FKFhapb6f2kI7z3ZALqUb3mnfDr74bjUXJjF0rny2uwfHiSLhru1K02+72cUtpzoFSNektuauyYo4kp/nBwDJ2aaZlAUuAWpl/cQuU/yIHb1xEZTfMUdB3UXdh3MQRQcPn+HMKPARhTzTEebwnl1rdPwbas8D1pZ6YdUlT49qKhZLmnSea6spw0rCjzxOlwzxW+vLaAnadzGvT4YVOuHr</vt:lpwstr>
  </property>
  <property fmtid="{D5CDD505-2E9C-101B-9397-08002B2CF9AE}" pid="33" name="x1ye=36">
    <vt:lpwstr>W0jZvEuc/Qbd4+4XGMtx9P17oj9QdGm9qsthHk6NmfaxfY8sewcR/Lmvxetw80VVpOWYZmTc36xAblI2iwQnXvRMBkkffwhc/wp8xaF/V75/zURevNJsdLOy8sn/1S3tVm+iCQL+AOvvGNDnL70u5U7i0YmEtJtcA9fQHrT/dWrbT0MPl2Ej7wH+PWR2YYyRSv/S4RQU8y9Ft6sKum7Otvh0Ti5bLyehg079c5YkrcDu/bzoXHvCdwTulmPNAJo</vt:lpwstr>
  </property>
  <property fmtid="{D5CDD505-2E9C-101B-9397-08002B2CF9AE}" pid="34" name="x1ye=37">
    <vt:lpwstr>nSTNv2js+bOXlpKzlOShF9hZo2CN1qnBJHtBGq7Lm6ES71E2nJWjnF6rn45lir5Z3YazQx3JBE2ECVWtKcBTTHZwHEI0ytkcrpjh/yoMDZbl+w7wYwclJ6r7FQreRkOsqZ4FZiMcxNwKwLNI9UDKWwLeEYaU+g57OV23Q9ng4GMN2LOGsgaCVSwJtmfrjuen+G33l5ExA0W7QTaUjjHSt91TC1WDOY9NzdFZzaaewwaOE+KNJl9Lcw94To5aaiy</vt:lpwstr>
  </property>
  <property fmtid="{D5CDD505-2E9C-101B-9397-08002B2CF9AE}" pid="35" name="x1ye=38">
    <vt:lpwstr>6FVOCLVgjqgFthR62NjQtsgkHw3U5zT399KFS7ILEbU5MFzv6D0WHEq2XW8pnWqEdSp7REGA3GR37FKPTXvNjWL3a8F5HfQvep6MFq0VHkshXtfOdQXcUDssFbhsc5WUsJpwn45xlHH3GCBjmgLAb1rIr4sUwJdkg+1ehDndgYL3AfTURE4XRbmpOAEai9xGXIxf4xI+LV0kfhi7BCQp47WhGdIF0S43ovZMD8b/qs7C/7J4HFbsuMd+auzBn5m</vt:lpwstr>
  </property>
  <property fmtid="{D5CDD505-2E9C-101B-9397-08002B2CF9AE}" pid="36" name="x1ye=39">
    <vt:lpwstr>QBQYdliMLesf9TfIVhqoTWk5BmOe2by2xRih5iv2lMB79IjaQ893fJoTkTapP+weDGhOFlZ137R7s9AvVoCRP8Bw4UTyD5qXJsXZGGHSE9OFbNNR118klt2TU6RULh1HWggjWwk1Lwy/tR/+mhtoAHbub2DH3sd2FxEZMONu13ssni9+RMc4twwc9TN4QbzUHbLYsiz+Ugn7z2cctqNzoeoGmnzZpr6S0SG+xTLOs40wi5pCamU1GTgXXM82c2U</vt:lpwstr>
  </property>
  <property fmtid="{D5CDD505-2E9C-101B-9397-08002B2CF9AE}" pid="37" name="x1ye=4">
    <vt:lpwstr>FIzL/eTj717KHC1J5AdLOHB4ugcUWJcEZOpDa9sAc048dStGsXvS4oHv/CkRZuEUVoZMOEySKsn68eggBQl+RTcXXgDRPCOCEAEvCuhQ0iPZ0LAklZKxLMNW842js6Pbf7tnl6u2gaQzlpexydiaYbuU/71RlSzShjNyDEvg9SVFmdGMmwHHNM34MMQv8BH3TymXSMhTJuIsiJ5DWUfur67TuQy34ejXHyRcVVb+XZMr+yv5+r9XBNOToMnyWIG</vt:lpwstr>
  </property>
  <property fmtid="{D5CDD505-2E9C-101B-9397-08002B2CF9AE}" pid="38" name="x1ye=40">
    <vt:lpwstr>2qHrbqzRow38gffG186OKdEtFG8hFeiym8rD/xyHj8IGWXHhxUpF5sbec+zKaxc6cRSQOIdrlfox++vXN4rZ+dg2aggif0S1ODf5VTz5MPqRa9hSDjPBt0mUDvJfOANy9warOM0RUkbj/89E+Yl8ID7jDqQChD9aXF+KQ5QFFXtnE+oHzEfvGLq0E/n76Knfuc5GM4rwhNa8Sd88C5dySdyMOhN/QftZse3zuR+qA7lf/ikq8idwffw1S4fCnjj</vt:lpwstr>
  </property>
  <property fmtid="{D5CDD505-2E9C-101B-9397-08002B2CF9AE}" pid="39" name="x1ye=41">
    <vt:lpwstr>1VaHYMBRTqpzZpTe9bLhwFATHW4tZU49ZdJLtt7TGpaQrl8XNW7Hcnxs/mlo9GfssQRDQ0BUJxXydE6j6oAmWtvFN0scJAEbTt0IJ0Bu7YrEZ+TgpdXbbINMFvdoB5VLXvGFrn72eDKWLI8ob2G8tN+LPAKYGr57jGBpgjfQF8AIiDvZUXZIXrrKLI56VzDKmBMdKha22ZCwvNYQfj+iBi41U2KFLv97prRJpougUF0Iy2wxKIbVcu3+iDVDlnm</vt:lpwstr>
  </property>
  <property fmtid="{D5CDD505-2E9C-101B-9397-08002B2CF9AE}" pid="40" name="x1ye=42">
    <vt:lpwstr>dmmfCgP1JYLoFYqyB1V//OJ+FNEP/UUIsqRwjA4Zfue7JSAtaY3+8hmKC/dyZWeyZ9kWahnwo7jj/GxlpSqeRftID9g8PoerKRE+E2OEVVmx199Y8Y/YlpzmTpxmuBuR/6cz5fJpx6J1EvFUtgKDopwtsfe0K+Hz7FLFujT9o5jm+k2h/GvJi6MD4gKCXNWu3gfQ23MBqtqsZcx+PrXzryGw/28gsawwgLbCwDquckThe9/05+zGYz4xWGwERjU</vt:lpwstr>
  </property>
  <property fmtid="{D5CDD505-2E9C-101B-9397-08002B2CF9AE}" pid="41" name="x1ye=43">
    <vt:lpwstr>QQKLH8gEPVRtjN6oYsw1UYljzwo7v+C+Tc0prnY+4eHbQI7fyWZe4YwVx45juRATLOsA/yZ5kWylM642/TObrqPd+hqrbbQEe8kZgcOuF5u0+vydcD8oEBVzeL7c+ZN3/X6Jvbga4B5gR2j2CA1ODJWuke1D1BZ7u4InbF6TZ7IkjXHiQut3B9UrzKa2XX+/MGYva0JGLRU/ty5V6i6MkOHyuRuagORIvDbgXEv8xEja7YtqXJPO0emZlfH0z23</vt:lpwstr>
  </property>
  <property fmtid="{D5CDD505-2E9C-101B-9397-08002B2CF9AE}" pid="42" name="x1ye=44">
    <vt:lpwstr>b9pkorL8aodXYUvbl/f61gPLvXSwBP8ywIyBjXe83zs0v0jyquoqwAI48DrlBUHab2liokJteJ2BvxAHQNVO60Pl7X28H9Y95UiYlggVWzuOwdd8Dd0HcVwpvTHBEW2L6SpyG+E65rMDhtX248KvaxS4w/vt+MRbvrt3s06KIsSpDA4KWR1qzURebeduyEiG8LV2/VEzimqGTF41rMUquer/M78Wauow9gcAejDjpnyFWIUeOYzU9ogXqnq1wtO</vt:lpwstr>
  </property>
  <property fmtid="{D5CDD505-2E9C-101B-9397-08002B2CF9AE}" pid="43" name="x1ye=45">
    <vt:lpwstr>U1wATIEl3MJSDhGpXeav+zLm7SmQT1RI00A4s9zUz/I6i8qqCxxIGDLjNSv4sCnSGq1KHBQs9QSnz2StQTDjstJCPdyotwrw7gSDKXwzOZK3q8MgpzDvqlTp/mPzWQ3sFTCLjJF7s7QqvpNXp/pyb5f2uJGLfWj/Q7iixO72Cybrc3OBZ94C1M95tptFH/+WFXdZ9BWaTjZ/4B/WvgN610RHUahhUQVUUl9i8wMQdTezY7S5eBH06GbrxOKabMv</vt:lpwstr>
  </property>
  <property fmtid="{D5CDD505-2E9C-101B-9397-08002B2CF9AE}" pid="44" name="x1ye=46">
    <vt:lpwstr>AIJdGQOne5GiWaQH1ThlLZr6+rYYgyT+rKDUlwPl4f8aG212QTSoLQqxt/yTYJhY0PKB9zBa9o934EQshuTimq93hK/E9RTC6xNvYctFKBJR0W24liu9gqTRCOqb9OAoCbIczP3W/tlK9UpLu5MJQjKZilZ6iaf82fsgmhoMQM0tUUhMKSuo3k7noUTruVPfuepa+6ZeAnO6jNvby3stabE8bCJLtbrlgzucL5JXGwoIErEU26mHlqPfymn8qpC</vt:lpwstr>
  </property>
  <property fmtid="{D5CDD505-2E9C-101B-9397-08002B2CF9AE}" pid="45" name="x1ye=47">
    <vt:lpwstr>rx7LPmJAgM01a19tb4rSAKJNKwLvo79djOHjnrGp3nUwYiX/1bAjZN07k6wxmhsryKr7tvOP26t+FknKzt+sAN6HNniQTtdz3V81QnUs4JjeEp/RtI9LJrsAdz3iHaQpzd2f7HyJZZ5GXP7++QRTEz9YjZXcV9aB3T2wc2SeuMu3qTZDs28YfOgYiIqH6RuHJnYSE85Lu5fMq/cY0TYc7qXcHcOFkA/gICu2hL0+7SHqfFleYH6A1u1UvWpBRcQ</vt:lpwstr>
  </property>
  <property fmtid="{D5CDD505-2E9C-101B-9397-08002B2CF9AE}" pid="46" name="x1ye=48">
    <vt:lpwstr>MPjcgOcyaDjWWBcNIM1w4W8mnKFXSuVuogvNQlv3wSLFZHoX//8Qlj4S/PmeLqM3xJcsKbQWmCFK+Av0+i9k+y8ruVxzpcYBeWWslNiKaQ/gjNBvWuspxit8Mysd+5MbAnjd4RRGumw5sbgLEyM3oQRMP/0ucq7V7b5q9f1TnPJ7//xtNpYh4HyTYcDbiFXL2zRg816M+fsxju/2P1xBjPnoCQVSBupV3FzaFWFLn4GQjL+FZ1HBipQUqM+PgU4</vt:lpwstr>
  </property>
  <property fmtid="{D5CDD505-2E9C-101B-9397-08002B2CF9AE}" pid="47" name="x1ye=49">
    <vt:lpwstr>hRUi+XEuAhwagtZ0ywgY6ksRp+TM2JEETvTXIvph+TEftgxMiTLcF/XeLRD47GxWJReihh5vKkI5/Zxq4ux87LYKe0m28ecpn45sNzLJMWZQIi/Jn4Tg1DoVkLiDqCrcEiJaHKuGhQQbVeu6hmOuSeijOrPzOLRGuc+/a3wkoCIn3syvUTDJ5a/40+zH51TggBSS2El4kkIYAV78YZmkFAne1MnZJ3PuWfJixDNcwsKpN0JxJWf+Fzw8cDkBjid</vt:lpwstr>
  </property>
  <property fmtid="{D5CDD505-2E9C-101B-9397-08002B2CF9AE}" pid="48" name="x1ye=5">
    <vt:lpwstr>Zh2Jxox7ne/CXhqxpShwZtbr60FEGGFfhOaPZvoqxDwImutId2XE5FsqMReQahruW0eW0HvMXIUOSywK9l+bD3/nKeh81PsLT2ppLbDWKXpQj9MKDr0NaD0wggCfg5i/BM6Ib4mWgnaR0j3sIPDjgzNEEXD1F9DlymFwjL6f4fstiP2phn4oKB9UI1j+JyvYsLU58LaKFT+CXjyJtZIU+UUVv0k/xp4W1f0Uevhf9wK8HMn0JH3ouggyUvyYN/a</vt:lpwstr>
  </property>
  <property fmtid="{D5CDD505-2E9C-101B-9397-08002B2CF9AE}" pid="49" name="x1ye=50">
    <vt:lpwstr>9UmfKwFfKNm+pTiRiRk+4Ls8dVJv5p+OOBrlXZKXiAFgrF8+QOmcaJzVBTa/7xTXh1sKVUMF8k9A8ypKlq98PvU/uQ4jW9WD7TWEzhpfZybAYjLoIUAZNhu8lWwWE/IBVmfICpsbs0FJXzkuCsVvqwD86OPMXKtCeolViBPEaWKB+Xgt1gGPknMKA/BFc0K6Nyrd+jfcFw8wcrNU9Djb5kLnhOyQ24aomaUdp68QLOhfmyiSQBua5NtWFNA2BI9</vt:lpwstr>
  </property>
  <property fmtid="{D5CDD505-2E9C-101B-9397-08002B2CF9AE}" pid="50" name="x1ye=51">
    <vt:lpwstr>cIfj76AtWh/ugTGIKAmtHoNDu/isN1s3a8EVboRw1tza8qUfciijKlgRPRQhuYYd2QfOi+qZyS5gAWIOjD5qdOJnprUZINu9/slAeer5t9mxfcpcNv5uwFZkuzK+EwElSKd14wutNxy0Xz1FCH8s0ztkNW/iWS2I8FmlOC16f8xCl+u+MV1FDfeZxhD++LNT/UMBJfmWEzwP2ldHFgNz57vvQsmQRyEeVEG3RZbybh9iQDKMddkdLFS+oitOSwY</vt:lpwstr>
  </property>
  <property fmtid="{D5CDD505-2E9C-101B-9397-08002B2CF9AE}" pid="51" name="x1ye=52">
    <vt:lpwstr>o1n+Oce+ApqaAwmfLXgAH+Z7T3B0FhoZbU5cpXWFgBqg+MS1Dyo5IXTAwaVXW5NzlFyjKookmUoFyOS0Ksecr+7QyaPqNGP+2DcL07midq1EUQ+EnsretKLx13ycxJxL+WUGStAtiMGQGEoyyWD7ThC4Mck9Z7AOEfQxZs6/Uxn657Q/HEhvt90mhu8K2OcFav4VyCVD2YIlQuucZ6rstFoFRcdiOtOsETMiIoOXWz0KFSD9tTQUjmAVFfT6wF4</vt:lpwstr>
  </property>
  <property fmtid="{D5CDD505-2E9C-101B-9397-08002B2CF9AE}" pid="52" name="x1ye=53">
    <vt:lpwstr>nLSp+KYGVh9rZffjNAKZLBQLqXu88OZE40Z23O+iretQ08p7SECTNBveEAXycxv3IzGY7O/+Wq5IQzEGezZaI7qxJlRjOU7TKKiI/zj58zaYaNBRXJSJFDFRY7imhDTsTeS87U7j81pEiaHsSEJZ5pndS134RFPtaFKWY+B8VCj4M4DQAAA==</vt:lpwstr>
  </property>
  <property fmtid="{D5CDD505-2E9C-101B-9397-08002B2CF9AE}" pid="53" name="x1ye=6">
    <vt:lpwstr>TEYmMAAClr0p9TUfzmv13u1BBSDs8jXakhnZa0FPxzWsFrQMo4trCbf4Yr53To387O5q2M1j+MAx3rU4VpGqT9T93YQizfDf5t6iVYiSzCuFKS/LgQWk/RuUFk9vR3PSOOoTTC3yzOqu5bttj+O3hCbGXwgR+ecyScCkBXyR++sWILZuGTB7gsETQLESkvW6GQqTF4m5NHTPbozGYHqpqKaG7gE/PnJ2wfx+c+J1v2WdSpddSoun7JEMfa3RZPW</vt:lpwstr>
  </property>
  <property fmtid="{D5CDD505-2E9C-101B-9397-08002B2CF9AE}" pid="54" name="x1ye=7">
    <vt:lpwstr>fcrbm1zt+Z9/t4n+oO4gDO5eyXQ6UQmX6LhrhbRY9ElxBg98kOEIwUbMW+NrCIvaNgsqdalk7OoQOXvsJN8TeQ16dyFpeCk7XBQ5MloFpwQolQhKsGcx79sXJ2/WxHCuiGZXnQhKbk0w3NYLNk8f3c42Hx4NSzg+NOUJca3P1EGhj81+MKAFjGdcpeNlwVvgaAmHz9PBtRWe981ZCnB1RZW2oZ+ADhOY3Fq9LQKFayLZs614vp30cPlbIa2yJvI</vt:lpwstr>
  </property>
  <property fmtid="{D5CDD505-2E9C-101B-9397-08002B2CF9AE}" pid="55" name="x1ye=8">
    <vt:lpwstr>gNIG8SIBkuUvyB5j2GJL2QFMMqSxQLfIDzNtCTqN7lAn/d3C060Bmp7jrwNQLUfI/pyrIVed2isM4kJwaMGH30di0hMmbylJiPjGHx1nyxXHvf3+Mexl+Q4H1iOFDnQeW9Rcywop4M0PPUt5RsdsbipeS1hGQ+StLNmkCe1s9uX9VqJOCZfeOQ0uoNJgymOJ0EtgIXwmHDKG07dmj9hSoSJVwWlUwynZ22wYuoh3XU03cC4Ue20Qs+x8c7e7pBS</vt:lpwstr>
  </property>
  <property fmtid="{D5CDD505-2E9C-101B-9397-08002B2CF9AE}" pid="56" name="x1ye=9">
    <vt:lpwstr>QsiRvwBNc8fcd1/PCCjbp6NZPVND3VFjvFgpz/MUuLPItZRT+7FAvJWFWsQDPlxXgoW3XYRs66AcSmeOXx0G+ofstk0QZvO6MKEXtqEUNRrApkeIDvn4hNNkYdEHG9u8DSntnp7d/izrPt6UEtKEYyo0kyTHUj7vYmk49JP40iiXkH4y6CdROzwzugpG4RtUeIc4KypOV8cFQyBPxugOilvBIal4weWM/ITeDgy3s+jtFV12SKgUSUY1HoZmyOw</vt:lpwstr>
  </property>
  <property fmtid="{D5CDD505-2E9C-101B-9397-08002B2CF9AE}" pid="57" name="KSOProductBuildVer">
    <vt:lpwstr>1033-11.2.0.11219</vt:lpwstr>
  </property>
  <property fmtid="{D5CDD505-2E9C-101B-9397-08002B2CF9AE}" pid="58" name="ICV">
    <vt:lpwstr>2768A38D99A34B568AF00990607FE8E8</vt:lpwstr>
  </property>
</Properties>
</file>