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spacing w:line="240" w:lineRule="auto"/>
        <w:ind w:left="720"/>
        <w:jc w:val="right"/>
        <w:rPr>
          <w:rFonts w:ascii="Arial" w:hAnsi="Arial" w:eastAsia="Arial" w:cs="Arial"/>
          <w:color w:val="000000"/>
          <w:sz w:val="22"/>
          <w:szCs w:val="22"/>
        </w:rPr>
      </w:pPr>
      <w:r>
        <w:drawing>
          <wp:anchor distT="114300" distB="114300" distL="114300" distR="114300" simplePos="0" relativeHeight="251659264" behindDoc="0" locked="0" layoutInCell="1" allowOverlap="1">
            <wp:simplePos x="0" y="0"/>
            <wp:positionH relativeFrom="column">
              <wp:posOffset>3686175</wp:posOffset>
            </wp:positionH>
            <wp:positionV relativeFrom="paragraph">
              <wp:posOffset>81915</wp:posOffset>
            </wp:positionV>
            <wp:extent cx="2929255" cy="343535"/>
            <wp:effectExtent l="0" t="0" r="0" b="0"/>
            <wp:wrapSquare wrapText="bothSides"/>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Logo&#10;&#10;Description automatically generated"/>
                    <pic:cNvPicPr preferRelativeResize="0"/>
                  </pic:nvPicPr>
                  <pic:blipFill>
                    <a:blip r:embed="rId6"/>
                    <a:srcRect/>
                    <a:stretch>
                      <a:fillRect/>
                    </a:stretch>
                  </pic:blipFill>
                  <pic:spPr>
                    <a:xfrm>
                      <a:off x="0" y="0"/>
                      <a:ext cx="2928938" cy="343772"/>
                    </a:xfrm>
                    <a:prstGeom prst="rect">
                      <a:avLst/>
                    </a:prstGeom>
                  </pic:spPr>
                </pic:pic>
              </a:graphicData>
            </a:graphic>
          </wp:anchor>
        </w:drawing>
      </w:r>
    </w:p>
    <w:p>
      <w:pPr>
        <w:spacing w:line="240" w:lineRule="auto"/>
        <w:ind w:left="720"/>
        <w:rPr>
          <w:rFonts w:ascii="Arial" w:hAnsi="Arial" w:eastAsia="Arial" w:cs="Arial"/>
          <w:color w:val="000000"/>
          <w:sz w:val="22"/>
          <w:szCs w:val="22"/>
        </w:rPr>
      </w:pPr>
    </w:p>
    <w:p>
      <w:pPr>
        <w:spacing w:line="240" w:lineRule="auto"/>
        <w:ind w:left="720"/>
        <w:rPr>
          <w:rFonts w:ascii="Arial" w:hAnsi="Arial" w:eastAsia="Arial" w:cs="Arial"/>
          <w:color w:val="000000"/>
          <w:sz w:val="22"/>
          <w:szCs w:val="22"/>
        </w:rPr>
      </w:pPr>
    </w:p>
    <w:p>
      <w:pPr>
        <w:spacing w:line="240" w:lineRule="auto"/>
        <w:ind w:left="720"/>
        <w:rPr>
          <w:rFonts w:ascii="Arial" w:hAnsi="Arial" w:eastAsia="Arial" w:cs="Arial"/>
          <w:color w:val="000000"/>
          <w:sz w:val="22"/>
          <w:szCs w:val="22"/>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bookmarkStart w:id="0" w:name="_GoBack"/>
      <w:bookmarkEnd w:id="0"/>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spacing w:line="240" w:lineRule="auto"/>
        <w:rPr>
          <w:rStyle w:val="22"/>
          <w:rFonts w:ascii="Georgia" w:hAnsi="Georgia" w:eastAsia="Georgia" w:cs="Georgia"/>
          <w:b/>
          <w:bCs/>
          <w:smallCaps/>
          <w:color w:val="003300"/>
          <w:sz w:val="46"/>
          <w:szCs w:val="46"/>
        </w:rPr>
      </w:pPr>
    </w:p>
    <w:p>
      <w:pPr>
        <w:spacing w:line="240" w:lineRule="auto"/>
        <w:rPr>
          <w:rStyle w:val="22"/>
          <w:rFonts w:ascii="Georgia" w:hAnsi="Georgia" w:eastAsia="Georgia" w:cs="Georgia"/>
          <w:b/>
          <w:bCs/>
          <w:smallCaps/>
          <w:color w:val="003300"/>
          <w:sz w:val="46"/>
          <w:szCs w:val="46"/>
        </w:rPr>
      </w:pPr>
    </w:p>
    <w:p>
      <w:pPr>
        <w:spacing w:line="240" w:lineRule="auto"/>
        <w:rPr>
          <w:rStyle w:val="22"/>
          <w:rFonts w:ascii="Georgia" w:hAnsi="Georgia" w:eastAsia="Georgia" w:cs="Georgia"/>
          <w:b/>
          <w:bCs/>
          <w:smallCaps/>
          <w:color w:val="003300"/>
          <w:sz w:val="46"/>
          <w:szCs w:val="46"/>
        </w:rPr>
      </w:pPr>
    </w:p>
    <w:p>
      <w:pPr>
        <w:spacing w:line="240" w:lineRule="auto"/>
        <w:rPr>
          <w:rStyle w:val="22"/>
          <w:rFonts w:ascii="Georgia" w:hAnsi="Georgia" w:eastAsia="Georgia" w:cs="Georgia"/>
          <w:b/>
          <w:bCs/>
          <w:smallCaps/>
          <w:color w:val="003300"/>
          <w:sz w:val="46"/>
          <w:szCs w:val="46"/>
        </w:rPr>
      </w:pPr>
    </w:p>
    <w:p>
      <w:pPr>
        <w:pStyle w:val="21"/>
        <w:spacing w:line="620" w:lineRule="atLeast"/>
        <w:jc w:val="center"/>
        <w:rPr>
          <w:rFonts w:ascii="Georgia" w:hAnsi="Georgia" w:eastAsia="Georgia" w:cs="Georgia"/>
          <w:b/>
          <w:bCs/>
          <w:smallCaps/>
          <w:sz w:val="46"/>
          <w:szCs w:val="46"/>
        </w:rPr>
      </w:pPr>
      <w:r>
        <w:rPr>
          <w:rStyle w:val="22"/>
          <w:rFonts w:ascii="Georgia" w:hAnsi="Georgia" w:eastAsia="Georgia" w:cs="Georgia"/>
          <w:b/>
          <w:bCs/>
          <w:smallCaps/>
          <w:sz w:val="46"/>
          <w:szCs w:val="46"/>
        </w:rPr>
        <w:t>Lucas</w:t>
      </w:r>
      <w:r>
        <w:rPr>
          <w:rFonts w:ascii="Georgia" w:hAnsi="Georgia" w:eastAsia="Georgia" w:cs="Georgia"/>
          <w:b/>
          <w:bCs/>
          <w:smallCaps/>
          <w:sz w:val="46"/>
          <w:szCs w:val="46"/>
        </w:rPr>
        <w:t xml:space="preserve"> </w:t>
      </w:r>
      <w:r>
        <w:rPr>
          <w:rStyle w:val="22"/>
          <w:rFonts w:ascii="Georgia" w:hAnsi="Georgia" w:eastAsia="Georgia" w:cs="Georgia"/>
          <w:b/>
          <w:bCs/>
          <w:smallCaps/>
          <w:sz w:val="46"/>
          <w:szCs w:val="46"/>
        </w:rPr>
        <w:t>Torres</w:t>
      </w:r>
    </w:p>
    <w:p>
      <w:pPr>
        <w:pStyle w:val="24"/>
        <w:spacing w:before="120"/>
        <w:rPr>
          <w:rFonts w:ascii="Georgia" w:hAnsi="Georgia" w:eastAsia="Georgia" w:cs="Georgia"/>
        </w:rPr>
      </w:pPr>
      <w:r>
        <w:rPr>
          <w:rStyle w:val="22"/>
          <w:rFonts w:ascii="Georgia" w:hAnsi="Georgia" w:eastAsia="Georgia" w:cs="Georgia"/>
          <w:sz w:val="22"/>
          <w:szCs w:val="22"/>
        </w:rPr>
        <w:t> </w:t>
      </w:r>
      <w:r>
        <w:rPr>
          <w:rStyle w:val="26"/>
          <w:rFonts w:ascii="Georgia" w:hAnsi="Georgia" w:eastAsia="Georgia" w:cs="Georgia"/>
        </w:rPr>
        <w:t xml:space="preserve"> </w:t>
      </w:r>
      <w:r>
        <w:rPr>
          <w:rStyle w:val="22"/>
          <w:rFonts w:ascii="Georgia" w:hAnsi="Georgia" w:eastAsia="Georgia" w:cs="Georgia"/>
          <w:sz w:val="22"/>
          <w:szCs w:val="22"/>
        </w:rPr>
        <w:t>City, State 12345</w:t>
      </w:r>
      <w:r>
        <w:rPr>
          <w:rStyle w:val="26"/>
          <w:rFonts w:ascii="Georgia" w:hAnsi="Georgia" w:eastAsia="Georgia" w:cs="Georgia"/>
        </w:rPr>
        <w:t xml:space="preserve"> </w:t>
      </w:r>
      <w:r>
        <w:rPr>
          <w:rStyle w:val="26"/>
          <w:rFonts w:ascii="Georgia" w:hAnsi="Georgia" w:eastAsia="Georgia" w:cs="Georgia"/>
        </w:rPr>
        <w:br w:type="textWrapping"/>
      </w:r>
      <w:r>
        <w:rPr>
          <w:rStyle w:val="22"/>
          <w:rFonts w:ascii="Georgia" w:hAnsi="Georgia" w:eastAsia="Georgia" w:cs="Georgia"/>
          <w:vanish/>
          <w:sz w:val="22"/>
          <w:szCs w:val="22"/>
        </w:rPr>
        <w:t> </w:t>
      </w:r>
      <w:r>
        <w:rPr>
          <w:rStyle w:val="27"/>
          <w:rFonts w:ascii="Georgia" w:hAnsi="Georgia" w:eastAsia="Georgia" w:cs="Georgia"/>
        </w:rPr>
        <w:t xml:space="preserve"> </w:t>
      </w:r>
      <w:r>
        <w:rPr>
          <w:rStyle w:val="22"/>
          <w:rFonts w:ascii="Georgia" w:hAnsi="Georgia" w:eastAsia="Georgia" w:cs="Georgia"/>
          <w:vanish/>
          <w:sz w:val="22"/>
          <w:szCs w:val="22"/>
        </w:rPr>
        <w:t>City, State 12345</w:t>
      </w:r>
      <w:r>
        <w:rPr>
          <w:rStyle w:val="27"/>
          <w:rFonts w:ascii="Georgia" w:hAnsi="Georgia" w:eastAsia="Georgia" w:cs="Georgia"/>
        </w:rPr>
        <w:t xml:space="preserve"> </w:t>
      </w:r>
      <w:r>
        <w:rPr>
          <w:rStyle w:val="22"/>
          <w:rFonts w:ascii="Georgia" w:hAnsi="Georgia" w:eastAsia="Georgia" w:cs="Georgia"/>
          <w:sz w:val="22"/>
          <w:szCs w:val="22"/>
        </w:rPr>
        <w:t>Home: (555) 555-5555 - Cell: (555) 555-555</w:t>
      </w:r>
      <w:r>
        <w:rPr>
          <w:rFonts w:ascii="Georgia" w:hAnsi="Georgia" w:eastAsia="Georgia" w:cs="Georgia"/>
        </w:rPr>
        <w:t xml:space="preserve"> </w:t>
      </w:r>
      <w:r>
        <w:rPr>
          <w:rStyle w:val="22"/>
          <w:rFonts w:ascii="Georgia" w:hAnsi="Georgia" w:eastAsia="Georgia" w:cs="Georgia"/>
          <w:sz w:val="22"/>
          <w:szCs w:val="22"/>
        </w:rPr>
        <w:t>- example@example.com</w:t>
      </w:r>
      <w:r>
        <w:rPr>
          <w:rFonts w:ascii="Georgia" w:hAnsi="Georgia" w:eastAsia="Georgia" w:cs="Georgia"/>
        </w:rPr>
        <w:t xml:space="preserve"> </w:t>
      </w:r>
    </w:p>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Applicant Information</w:t>
      </w:r>
    </w:p>
    <w:p>
      <w:pPr>
        <w:pStyle w:val="32"/>
        <w:spacing w:line="300" w:lineRule="atLeast"/>
        <w:ind w:left="2000"/>
        <w:rPr>
          <w:rFonts w:ascii="Georgia" w:hAnsi="Georgia" w:eastAsia="Georgia" w:cs="Georgia"/>
          <w:sz w:val="22"/>
          <w:szCs w:val="22"/>
        </w:rPr>
      </w:pPr>
      <w:r>
        <w:rPr>
          <w:rStyle w:val="33"/>
          <w:rFonts w:ascii="Georgia" w:hAnsi="Georgia" w:eastAsia="Georgia" w:cs="Georgia"/>
          <w:sz w:val="22"/>
          <w:szCs w:val="22"/>
          <w:u w:val="single"/>
        </w:rPr>
        <w:t>Citizenship status</w:t>
      </w:r>
      <w:r>
        <w:rPr>
          <w:rFonts w:ascii="Georgia" w:hAnsi="Georgia" w:eastAsia="Georgia" w:cs="Georgia"/>
          <w:sz w:val="22"/>
          <w:szCs w:val="22"/>
        </w:rPr>
        <w:t>: Find the citizenship status requirements in the job description. Ex: U.S. citizen or national.</w:t>
      </w:r>
    </w:p>
    <w:p>
      <w:pPr>
        <w:pStyle w:val="32"/>
        <w:spacing w:line="300" w:lineRule="atLeast"/>
        <w:ind w:left="2000"/>
        <w:rPr>
          <w:rFonts w:ascii="Georgia" w:hAnsi="Georgia" w:eastAsia="Georgia" w:cs="Georgia"/>
          <w:sz w:val="22"/>
          <w:szCs w:val="22"/>
        </w:rPr>
      </w:pPr>
      <w:r>
        <w:rPr>
          <w:rStyle w:val="33"/>
          <w:rFonts w:ascii="Georgia" w:hAnsi="Georgia" w:eastAsia="Georgia" w:cs="Georgia"/>
          <w:sz w:val="22"/>
          <w:szCs w:val="22"/>
          <w:u w:val="single"/>
        </w:rPr>
        <w:t>General Schedule (GS) score</w:t>
      </w:r>
      <w:r>
        <w:rPr>
          <w:rFonts w:ascii="Georgia" w:hAnsi="Georgia" w:eastAsia="Georgia" w:cs="Georgia"/>
          <w:sz w:val="22"/>
          <w:szCs w:val="22"/>
        </w:rPr>
        <w:t>: Add the GS score that classifies your education and experience level.</w:t>
      </w:r>
    </w:p>
    <w:p>
      <w:pPr>
        <w:pStyle w:val="32"/>
        <w:spacing w:line="300" w:lineRule="atLeast"/>
        <w:ind w:left="2000"/>
        <w:rPr>
          <w:rFonts w:ascii="Georgia" w:hAnsi="Georgia" w:eastAsia="Georgia" w:cs="Georgia"/>
          <w:sz w:val="22"/>
          <w:szCs w:val="22"/>
        </w:rPr>
      </w:pPr>
      <w:r>
        <w:rPr>
          <w:rStyle w:val="33"/>
          <w:rFonts w:ascii="Georgia" w:hAnsi="Georgia" w:eastAsia="Georgia" w:cs="Georgia"/>
          <w:sz w:val="22"/>
          <w:szCs w:val="22"/>
          <w:u w:val="single"/>
        </w:rPr>
        <w:t>Veteran status and preference</w:t>
      </w:r>
      <w:r>
        <w:rPr>
          <w:rFonts w:ascii="Georgia" w:hAnsi="Georgia" w:eastAsia="Georgia" w:cs="Georgia"/>
          <w:sz w:val="22"/>
          <w:szCs w:val="22"/>
        </w:rPr>
        <w:t>: If you are a veteran, you need to share your preference (0, 5 or 10).</w:t>
      </w:r>
    </w:p>
    <w:p>
      <w:pPr>
        <w:pStyle w:val="32"/>
        <w:spacing w:line="300" w:lineRule="atLeast"/>
        <w:ind w:left="2000"/>
        <w:rPr>
          <w:rFonts w:ascii="Georgia" w:hAnsi="Georgia" w:eastAsia="Georgia" w:cs="Georgia"/>
          <w:sz w:val="22"/>
          <w:szCs w:val="22"/>
        </w:rPr>
      </w:pPr>
      <w:r>
        <w:rPr>
          <w:rStyle w:val="33"/>
          <w:rFonts w:ascii="Georgia" w:hAnsi="Georgia" w:eastAsia="Georgia" w:cs="Georgia"/>
          <w:sz w:val="22"/>
          <w:szCs w:val="22"/>
          <w:u w:val="single"/>
        </w:rPr>
        <w:t>Disability status</w:t>
      </w:r>
      <w:r>
        <w:rPr>
          <w:rFonts w:ascii="Georgia" w:hAnsi="Georgia" w:eastAsia="Georgia" w:cs="Georgia"/>
          <w:sz w:val="22"/>
          <w:szCs w:val="22"/>
        </w:rPr>
        <w:t>: Inform if you're a veteran with a disability or a regular citizen with a schedule A appointment.</w:t>
      </w:r>
    </w:p>
    <w:p>
      <w:pPr>
        <w:pStyle w:val="32"/>
        <w:spacing w:line="300" w:lineRule="atLeast"/>
        <w:ind w:left="2000"/>
        <w:rPr>
          <w:rFonts w:ascii="Georgia" w:hAnsi="Georgia" w:eastAsia="Georgia" w:cs="Georgia"/>
          <w:sz w:val="22"/>
          <w:szCs w:val="22"/>
        </w:rPr>
      </w:pPr>
      <w:r>
        <w:rPr>
          <w:rStyle w:val="33"/>
          <w:rFonts w:ascii="Georgia" w:hAnsi="Georgia" w:eastAsia="Georgia" w:cs="Georgia"/>
          <w:sz w:val="22"/>
          <w:szCs w:val="22"/>
          <w:u w:val="single"/>
        </w:rPr>
        <w:t>Clearance</w:t>
      </w:r>
      <w:r>
        <w:rPr>
          <w:rFonts w:ascii="Georgia" w:hAnsi="Georgia" w:eastAsia="Georgia" w:cs="Georgia"/>
          <w:sz w:val="22"/>
          <w:szCs w:val="22"/>
        </w:rPr>
        <w:t>: Share your clearance level and inform if it is currently active.</w:t>
      </w:r>
    </w:p>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Professional Summary</w:t>
      </w:r>
    </w:p>
    <w:p>
      <w:pPr>
        <w:pStyle w:val="32"/>
        <w:spacing w:line="300" w:lineRule="atLeast"/>
        <w:ind w:left="2000"/>
        <w:rPr>
          <w:rFonts w:ascii="Georgia" w:hAnsi="Georgia" w:eastAsia="Georgia" w:cs="Georgia"/>
          <w:sz w:val="22"/>
          <w:szCs w:val="22"/>
        </w:rPr>
      </w:pPr>
      <w:r>
        <w:rPr>
          <w:rFonts w:ascii="Georgia" w:hAnsi="Georgia" w:eastAsia="Georgia" w:cs="Georgia"/>
          <w:sz w:val="22"/>
          <w:szCs w:val="22"/>
        </w:rPr>
        <w:t xml:space="preserve">Use this section as your “elevator pitch” - a concise explanation of why you're the right person for the job. </w:t>
      </w:r>
      <w:r>
        <w:rPr>
          <w:rStyle w:val="34"/>
          <w:rFonts w:ascii="Georgia" w:hAnsi="Georgia" w:eastAsia="Georgia" w:cs="Georgia"/>
          <w:b/>
          <w:bCs/>
          <w:sz w:val="22"/>
          <w:szCs w:val="22"/>
        </w:rPr>
        <w:t>Emphasize top skills (including personal traits that tell employers how you approach work</w:t>
      </w:r>
      <w:r>
        <w:rPr>
          <w:rFonts w:ascii="Georgia" w:hAnsi="Georgia" w:eastAsia="Georgia" w:cs="Georgia"/>
          <w:sz w:val="22"/>
          <w:szCs w:val="22"/>
        </w:rPr>
        <w:t xml:space="preserve">), specific expertise, and any notable work experiences that match what the potential job needs. Keep this section to two to three sentences. For even more resume summary writing tips, see our article </w:t>
      </w:r>
      <w:r>
        <w:rPr>
          <w:rStyle w:val="33"/>
          <w:rFonts w:ascii="Georgia" w:hAnsi="Georgia" w:eastAsia="Georgia" w:cs="Georgia"/>
          <w:sz w:val="22"/>
          <w:szCs w:val="22"/>
          <w:u w:val="single"/>
        </w:rPr>
        <w:t>How to Write the Perfect Summary Section</w:t>
      </w:r>
      <w:r>
        <w:rPr>
          <w:rFonts w:ascii="Georgia" w:hAnsi="Georgia" w:eastAsia="Georgia" w:cs="Georgia"/>
          <w:sz w:val="22"/>
          <w:szCs w:val="22"/>
        </w:rPr>
        <w:t>.</w:t>
      </w:r>
    </w:p>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Work History</w:t>
      </w:r>
    </w:p>
    <w:tbl>
      <w:tblPr>
        <w:tblStyle w:val="47"/>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0" w:type="dxa"/>
              <w:left w:w="0" w:type="dxa"/>
              <w:bottom w:w="0" w:type="dxa"/>
              <w:right w:w="0" w:type="dxa"/>
            </w:tcMar>
          </w:tcPr>
          <w:p>
            <w:pPr>
              <w:pStyle w:val="36"/>
              <w:spacing w:line="300" w:lineRule="atLeast"/>
              <w:rPr>
                <w:rStyle w:val="35"/>
                <w:rFonts w:ascii="Georgia" w:hAnsi="Georgia" w:eastAsia="Georgia" w:cs="Georgia"/>
                <w:sz w:val="10"/>
                <w:szCs w:val="10"/>
              </w:rPr>
            </w:pPr>
            <w:r>
              <w:rPr>
                <w:rStyle w:val="22"/>
                <w:rFonts w:ascii="Georgia" w:hAnsi="Georgia" w:eastAsia="Georgia" w:cs="Georgia"/>
                <w:sz w:val="20"/>
                <w:szCs w:val="20"/>
              </w:rPr>
              <w:t>06/2018</w:t>
            </w:r>
            <w:r>
              <w:rPr>
                <w:rStyle w:val="35"/>
                <w:rFonts w:ascii="Georgia" w:hAnsi="Georgia" w:eastAsia="Georgia" w:cs="Georgia"/>
              </w:rPr>
              <w:t xml:space="preserve"> </w:t>
            </w:r>
            <w:r>
              <w:rPr>
                <w:rStyle w:val="22"/>
                <w:rFonts w:ascii="Georgia" w:hAnsi="Georgia" w:eastAsia="Georgia" w:cs="Georgia"/>
                <w:sz w:val="20"/>
                <w:szCs w:val="20"/>
              </w:rPr>
              <w:t>to Current</w:t>
            </w:r>
          </w:p>
        </w:tc>
        <w:tc>
          <w:tcPr>
            <w:tcW w:w="8400" w:type="dxa"/>
            <w:tcMar>
              <w:top w:w="0" w:type="dxa"/>
              <w:left w:w="0" w:type="dxa"/>
              <w:bottom w:w="0" w:type="dxa"/>
              <w:right w:w="0" w:type="dxa"/>
            </w:tcMar>
          </w:tcPr>
          <w:p>
            <w:pPr>
              <w:pStyle w:val="36"/>
              <w:spacing w:line="300" w:lineRule="atLeast"/>
              <w:rPr>
                <w:rStyle w:val="22"/>
                <w:rFonts w:ascii="Georgia" w:hAnsi="Georgia" w:eastAsia="Georgia" w:cs="Georgia"/>
                <w:sz w:val="20"/>
                <w:szCs w:val="20"/>
              </w:rPr>
            </w:pPr>
            <w:r>
              <w:rPr>
                <w:rStyle w:val="40"/>
                <w:rFonts w:ascii="Georgia" w:hAnsi="Georgia" w:eastAsia="Georgia" w:cs="Georgia"/>
                <w:sz w:val="22"/>
                <w:szCs w:val="22"/>
              </w:rPr>
              <w:t>Position</w:t>
            </w:r>
            <w:r>
              <w:rPr>
                <w:rStyle w:val="39"/>
                <w:rFonts w:ascii="Georgia" w:hAnsi="Georgia" w:eastAsia="Georgia" w:cs="Georgia"/>
                <w:color w:val="000000"/>
                <w:sz w:val="22"/>
                <w:szCs w:val="22"/>
              </w:rPr>
              <w:t xml:space="preserve"> </w:t>
            </w:r>
          </w:p>
          <w:p>
            <w:pPr>
              <w:pStyle w:val="41"/>
              <w:spacing w:line="300" w:lineRule="atLeast"/>
              <w:rPr>
                <w:rStyle w:val="38"/>
                <w:rFonts w:ascii="Georgia" w:hAnsi="Georgia" w:eastAsia="Georgia" w:cs="Georgia"/>
                <w:color w:val="000000"/>
                <w:sz w:val="22"/>
                <w:szCs w:val="22"/>
              </w:rPr>
            </w:pPr>
            <w:r>
              <w:rPr>
                <w:rStyle w:val="42"/>
                <w:rFonts w:ascii="Georgia" w:hAnsi="Georgia" w:eastAsia="Georgia" w:cs="Georgia"/>
                <w:color w:val="000000"/>
                <w:sz w:val="22"/>
                <w:szCs w:val="22"/>
              </w:rPr>
              <w:t>Company</w:t>
            </w:r>
            <w:r>
              <w:rPr>
                <w:rStyle w:val="22"/>
                <w:rFonts w:ascii="Georgia" w:hAnsi="Georgia" w:eastAsia="Georgia" w:cs="Georgia"/>
                <w:color w:val="000000"/>
                <w:sz w:val="22"/>
                <w:szCs w:val="22"/>
              </w:rPr>
              <w:t xml:space="preserve"> – </w:t>
            </w:r>
            <w:r>
              <w:rPr>
                <w:rStyle w:val="43"/>
                <w:rFonts w:ascii="Georgia" w:hAnsi="Georgia" w:eastAsia="Georgia" w:cs="Georgia"/>
                <w:color w:val="000000"/>
                <w:sz w:val="22"/>
                <w:szCs w:val="22"/>
              </w:rPr>
              <w:t>Company City</w:t>
            </w:r>
            <w:r>
              <w:rPr>
                <w:rStyle w:val="22"/>
                <w:rFonts w:ascii="Georgia" w:hAnsi="Georgia" w:eastAsia="Georgia" w:cs="Georgia"/>
                <w:color w:val="000000"/>
                <w:sz w:val="22"/>
                <w:szCs w:val="22"/>
              </w:rPr>
              <w:t xml:space="preserve">, </w:t>
            </w:r>
            <w:r>
              <w:rPr>
                <w:rStyle w:val="44"/>
                <w:rFonts w:ascii="Georgia" w:hAnsi="Georgia" w:eastAsia="Georgia" w:cs="Georgia"/>
                <w:color w:val="000000"/>
                <w:sz w:val="22"/>
                <w:szCs w:val="22"/>
              </w:rPr>
              <w:t>Company State</w:t>
            </w:r>
            <w:r>
              <w:rPr>
                <w:rStyle w:val="38"/>
                <w:rFonts w:ascii="Georgia" w:hAnsi="Georgia" w:eastAsia="Georgia" w:cs="Georgia"/>
                <w:color w:val="000000"/>
                <w:sz w:val="22"/>
                <w:szCs w:val="22"/>
              </w:rPr>
              <w:t xml:space="preserve"> </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Salary: Your yearly wages.</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Hours per week: 40</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GS: Your general score.</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Supervisor: Elliot Smith (555-555-5555)</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Yes/No, you may/may not contact the supervisor.</w:t>
            </w:r>
          </w:p>
          <w:p>
            <w:pPr>
              <w:pStyle w:val="46"/>
              <w:numPr>
                <w:ilvl w:val="0"/>
                <w:numId w:val="1"/>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Work backward, with your current or most recent job first.</w:t>
            </w:r>
          </w:p>
          <w:p>
            <w:pPr>
              <w:pStyle w:val="46"/>
              <w:numPr>
                <w:ilvl w:val="0"/>
                <w:numId w:val="1"/>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Focus on major responsibilities and work achievements rather than daily tasks.</w:t>
            </w:r>
          </w:p>
          <w:p>
            <w:pPr>
              <w:pStyle w:val="46"/>
              <w:numPr>
                <w:ilvl w:val="0"/>
                <w:numId w:val="1"/>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Summarize your experience with three to five punchy bullet points for each job listing.</w:t>
            </w:r>
          </w:p>
        </w:tc>
      </w:tr>
    </w:tbl>
    <w:p>
      <w:pPr>
        <w:rPr>
          <w:vanish/>
        </w:rPr>
      </w:pPr>
    </w:p>
    <w:tbl>
      <w:tblPr>
        <w:tblStyle w:val="47"/>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220" w:type="dxa"/>
              <w:left w:w="0" w:type="dxa"/>
              <w:bottom w:w="0" w:type="dxa"/>
              <w:right w:w="0" w:type="dxa"/>
            </w:tcMar>
          </w:tcPr>
          <w:p>
            <w:pPr>
              <w:pStyle w:val="36"/>
              <w:spacing w:line="300" w:lineRule="atLeast"/>
              <w:rPr>
                <w:rStyle w:val="35"/>
                <w:rFonts w:ascii="Georgia" w:hAnsi="Georgia" w:eastAsia="Georgia" w:cs="Georgia"/>
                <w:sz w:val="10"/>
                <w:szCs w:val="10"/>
              </w:rPr>
            </w:pPr>
            <w:r>
              <w:rPr>
                <w:rStyle w:val="22"/>
                <w:rFonts w:ascii="Georgia" w:hAnsi="Georgia" w:eastAsia="Georgia" w:cs="Georgia"/>
                <w:sz w:val="20"/>
                <w:szCs w:val="20"/>
              </w:rPr>
              <w:t>06/2015</w:t>
            </w:r>
            <w:r>
              <w:rPr>
                <w:rStyle w:val="35"/>
                <w:rFonts w:ascii="Georgia" w:hAnsi="Georgia" w:eastAsia="Georgia" w:cs="Georgia"/>
              </w:rPr>
              <w:t xml:space="preserve"> </w:t>
            </w:r>
            <w:r>
              <w:rPr>
                <w:rStyle w:val="22"/>
                <w:rFonts w:ascii="Georgia" w:hAnsi="Georgia" w:eastAsia="Georgia" w:cs="Georgia"/>
                <w:sz w:val="20"/>
                <w:szCs w:val="20"/>
              </w:rPr>
              <w:t>to 05/2018</w:t>
            </w:r>
          </w:p>
        </w:tc>
        <w:tc>
          <w:tcPr>
            <w:tcW w:w="8400" w:type="dxa"/>
            <w:tcMar>
              <w:top w:w="220" w:type="dxa"/>
              <w:left w:w="0" w:type="dxa"/>
              <w:bottom w:w="0" w:type="dxa"/>
              <w:right w:w="0" w:type="dxa"/>
            </w:tcMar>
          </w:tcPr>
          <w:p>
            <w:pPr>
              <w:pStyle w:val="36"/>
              <w:spacing w:line="300" w:lineRule="atLeast"/>
              <w:rPr>
                <w:rStyle w:val="22"/>
                <w:rFonts w:ascii="Georgia" w:hAnsi="Georgia" w:eastAsia="Georgia" w:cs="Georgia"/>
                <w:sz w:val="20"/>
                <w:szCs w:val="20"/>
              </w:rPr>
            </w:pPr>
            <w:r>
              <w:rPr>
                <w:rStyle w:val="40"/>
                <w:rFonts w:ascii="Georgia" w:hAnsi="Georgia" w:eastAsia="Georgia" w:cs="Georgia"/>
                <w:sz w:val="22"/>
                <w:szCs w:val="22"/>
              </w:rPr>
              <w:t>Position</w:t>
            </w:r>
            <w:r>
              <w:rPr>
                <w:rStyle w:val="39"/>
                <w:rFonts w:ascii="Georgia" w:hAnsi="Georgia" w:eastAsia="Georgia" w:cs="Georgia"/>
                <w:color w:val="000000"/>
                <w:sz w:val="22"/>
                <w:szCs w:val="22"/>
              </w:rPr>
              <w:t xml:space="preserve"> </w:t>
            </w:r>
          </w:p>
          <w:p>
            <w:pPr>
              <w:pStyle w:val="41"/>
              <w:spacing w:line="300" w:lineRule="atLeast"/>
              <w:rPr>
                <w:rStyle w:val="38"/>
                <w:rFonts w:ascii="Georgia" w:hAnsi="Georgia" w:eastAsia="Georgia" w:cs="Georgia"/>
                <w:color w:val="000000"/>
                <w:sz w:val="22"/>
                <w:szCs w:val="22"/>
              </w:rPr>
            </w:pPr>
            <w:r>
              <w:rPr>
                <w:rStyle w:val="42"/>
                <w:rFonts w:ascii="Georgia" w:hAnsi="Georgia" w:eastAsia="Georgia" w:cs="Georgia"/>
                <w:color w:val="000000"/>
                <w:sz w:val="22"/>
                <w:szCs w:val="22"/>
              </w:rPr>
              <w:t>Company</w:t>
            </w:r>
            <w:r>
              <w:rPr>
                <w:rStyle w:val="22"/>
                <w:rFonts w:ascii="Georgia" w:hAnsi="Georgia" w:eastAsia="Georgia" w:cs="Georgia"/>
                <w:color w:val="000000"/>
                <w:sz w:val="22"/>
                <w:szCs w:val="22"/>
              </w:rPr>
              <w:t xml:space="preserve"> – </w:t>
            </w:r>
            <w:r>
              <w:rPr>
                <w:rStyle w:val="43"/>
                <w:rFonts w:ascii="Georgia" w:hAnsi="Georgia" w:eastAsia="Georgia" w:cs="Georgia"/>
                <w:color w:val="000000"/>
                <w:sz w:val="22"/>
                <w:szCs w:val="22"/>
              </w:rPr>
              <w:t>Company City</w:t>
            </w:r>
            <w:r>
              <w:rPr>
                <w:rStyle w:val="22"/>
                <w:rFonts w:ascii="Georgia" w:hAnsi="Georgia" w:eastAsia="Georgia" w:cs="Georgia"/>
                <w:color w:val="000000"/>
                <w:sz w:val="22"/>
                <w:szCs w:val="22"/>
              </w:rPr>
              <w:t xml:space="preserve">, </w:t>
            </w:r>
            <w:r>
              <w:rPr>
                <w:rStyle w:val="44"/>
                <w:rFonts w:ascii="Georgia" w:hAnsi="Georgia" w:eastAsia="Georgia" w:cs="Georgia"/>
                <w:color w:val="000000"/>
                <w:sz w:val="22"/>
                <w:szCs w:val="22"/>
              </w:rPr>
              <w:t>Company State</w:t>
            </w:r>
            <w:r>
              <w:rPr>
                <w:rStyle w:val="38"/>
                <w:rFonts w:ascii="Georgia" w:hAnsi="Georgia" w:eastAsia="Georgia" w:cs="Georgia"/>
                <w:color w:val="000000"/>
                <w:sz w:val="22"/>
                <w:szCs w:val="22"/>
              </w:rPr>
              <w:t xml:space="preserve"> </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Salary: Your yearly wages.</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Hours per week: 40</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GS: Your general score.</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Supervisor: Elliot Smith (555-555-5555)</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Yes/No, you may/may not contact the supervisor.</w:t>
            </w:r>
          </w:p>
          <w:p>
            <w:pPr>
              <w:pStyle w:val="46"/>
              <w:numPr>
                <w:ilvl w:val="0"/>
                <w:numId w:val="2"/>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Highlight skills and tasks that relate to the job you're applying to.</w:t>
            </w:r>
          </w:p>
          <w:p>
            <w:pPr>
              <w:pStyle w:val="46"/>
              <w:numPr>
                <w:ilvl w:val="0"/>
                <w:numId w:val="2"/>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Use action verbs that give your achievements more power (e.g., “Managed team of 15 employees” instead of “Was responsible for a team of 15 employees”).</w:t>
            </w:r>
          </w:p>
          <w:p>
            <w:pPr>
              <w:pStyle w:val="46"/>
              <w:numPr>
                <w:ilvl w:val="0"/>
                <w:numId w:val="2"/>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Give your accomplishments more weight by using numbers and metrics (e.g., Implemented new inventory processes that cut overhead costs by 23%”).</w:t>
            </w:r>
          </w:p>
        </w:tc>
      </w:tr>
    </w:tbl>
    <w:p>
      <w:pPr>
        <w:rPr>
          <w:vanish/>
        </w:rPr>
      </w:pPr>
    </w:p>
    <w:tbl>
      <w:tblPr>
        <w:tblStyle w:val="47"/>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220" w:type="dxa"/>
              <w:left w:w="0" w:type="dxa"/>
              <w:bottom w:w="0" w:type="dxa"/>
              <w:right w:w="0" w:type="dxa"/>
            </w:tcMar>
          </w:tcPr>
          <w:p>
            <w:pPr>
              <w:pStyle w:val="36"/>
              <w:spacing w:line="300" w:lineRule="atLeast"/>
              <w:rPr>
                <w:rStyle w:val="35"/>
                <w:rFonts w:ascii="Georgia" w:hAnsi="Georgia" w:eastAsia="Georgia" w:cs="Georgia"/>
                <w:sz w:val="10"/>
                <w:szCs w:val="10"/>
              </w:rPr>
            </w:pPr>
            <w:r>
              <w:rPr>
                <w:rStyle w:val="22"/>
                <w:rFonts w:ascii="Georgia" w:hAnsi="Georgia" w:eastAsia="Georgia" w:cs="Georgia"/>
                <w:sz w:val="20"/>
                <w:szCs w:val="20"/>
              </w:rPr>
              <w:t>07/2012</w:t>
            </w:r>
            <w:r>
              <w:rPr>
                <w:rStyle w:val="35"/>
                <w:rFonts w:ascii="Georgia" w:hAnsi="Georgia" w:eastAsia="Georgia" w:cs="Georgia"/>
              </w:rPr>
              <w:t xml:space="preserve"> </w:t>
            </w:r>
            <w:r>
              <w:rPr>
                <w:rStyle w:val="22"/>
                <w:rFonts w:ascii="Georgia" w:hAnsi="Georgia" w:eastAsia="Georgia" w:cs="Georgia"/>
                <w:sz w:val="20"/>
                <w:szCs w:val="20"/>
              </w:rPr>
              <w:t>to 06/2015</w:t>
            </w:r>
          </w:p>
        </w:tc>
        <w:tc>
          <w:tcPr>
            <w:tcW w:w="8400" w:type="dxa"/>
            <w:tcMar>
              <w:top w:w="220" w:type="dxa"/>
              <w:left w:w="0" w:type="dxa"/>
              <w:bottom w:w="0" w:type="dxa"/>
              <w:right w:w="0" w:type="dxa"/>
            </w:tcMar>
          </w:tcPr>
          <w:p>
            <w:pPr>
              <w:pStyle w:val="36"/>
              <w:spacing w:line="300" w:lineRule="atLeast"/>
              <w:rPr>
                <w:rStyle w:val="22"/>
                <w:rFonts w:ascii="Georgia" w:hAnsi="Georgia" w:eastAsia="Georgia" w:cs="Georgia"/>
                <w:sz w:val="20"/>
                <w:szCs w:val="20"/>
              </w:rPr>
            </w:pPr>
            <w:r>
              <w:rPr>
                <w:rStyle w:val="40"/>
                <w:rFonts w:ascii="Georgia" w:hAnsi="Georgia" w:eastAsia="Georgia" w:cs="Georgia"/>
                <w:sz w:val="22"/>
                <w:szCs w:val="22"/>
              </w:rPr>
              <w:t>Position</w:t>
            </w:r>
            <w:r>
              <w:rPr>
                <w:rStyle w:val="39"/>
                <w:rFonts w:ascii="Georgia" w:hAnsi="Georgia" w:eastAsia="Georgia" w:cs="Georgia"/>
                <w:color w:val="000000"/>
                <w:sz w:val="22"/>
                <w:szCs w:val="22"/>
              </w:rPr>
              <w:t xml:space="preserve"> </w:t>
            </w:r>
          </w:p>
          <w:p>
            <w:pPr>
              <w:pStyle w:val="41"/>
              <w:spacing w:line="300" w:lineRule="atLeast"/>
              <w:rPr>
                <w:rStyle w:val="38"/>
                <w:rFonts w:ascii="Georgia" w:hAnsi="Georgia" w:eastAsia="Georgia" w:cs="Georgia"/>
                <w:color w:val="000000"/>
                <w:sz w:val="22"/>
                <w:szCs w:val="22"/>
              </w:rPr>
            </w:pPr>
            <w:r>
              <w:rPr>
                <w:rStyle w:val="42"/>
                <w:rFonts w:ascii="Georgia" w:hAnsi="Georgia" w:eastAsia="Georgia" w:cs="Georgia"/>
                <w:color w:val="000000"/>
                <w:sz w:val="22"/>
                <w:szCs w:val="22"/>
              </w:rPr>
              <w:t>Company</w:t>
            </w:r>
            <w:r>
              <w:rPr>
                <w:rStyle w:val="22"/>
                <w:rFonts w:ascii="Georgia" w:hAnsi="Georgia" w:eastAsia="Georgia" w:cs="Georgia"/>
                <w:color w:val="000000"/>
                <w:sz w:val="22"/>
                <w:szCs w:val="22"/>
              </w:rPr>
              <w:t xml:space="preserve"> – </w:t>
            </w:r>
            <w:r>
              <w:rPr>
                <w:rStyle w:val="43"/>
                <w:rFonts w:ascii="Georgia" w:hAnsi="Georgia" w:eastAsia="Georgia" w:cs="Georgia"/>
                <w:color w:val="000000"/>
                <w:sz w:val="22"/>
                <w:szCs w:val="22"/>
              </w:rPr>
              <w:t>Company City</w:t>
            </w:r>
            <w:r>
              <w:rPr>
                <w:rStyle w:val="22"/>
                <w:rFonts w:ascii="Georgia" w:hAnsi="Georgia" w:eastAsia="Georgia" w:cs="Georgia"/>
                <w:color w:val="000000"/>
                <w:sz w:val="22"/>
                <w:szCs w:val="22"/>
              </w:rPr>
              <w:t xml:space="preserve">, </w:t>
            </w:r>
            <w:r>
              <w:rPr>
                <w:rStyle w:val="44"/>
                <w:rFonts w:ascii="Georgia" w:hAnsi="Georgia" w:eastAsia="Georgia" w:cs="Georgia"/>
                <w:color w:val="000000"/>
                <w:sz w:val="22"/>
                <w:szCs w:val="22"/>
              </w:rPr>
              <w:t>Company State</w:t>
            </w:r>
            <w:r>
              <w:rPr>
                <w:rStyle w:val="38"/>
                <w:rFonts w:ascii="Georgia" w:hAnsi="Georgia" w:eastAsia="Georgia" w:cs="Georgia"/>
                <w:color w:val="000000"/>
                <w:sz w:val="22"/>
                <w:szCs w:val="22"/>
              </w:rPr>
              <w:t xml:space="preserve"> </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Salary: Your yearly wages.</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Hours per week: 40</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GS: Your general score.</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Supervisor: Elliot Smith (555-555-5555)</w:t>
            </w:r>
          </w:p>
          <w:p>
            <w:pPr>
              <w:pStyle w:val="32"/>
              <w:spacing w:line="300" w:lineRule="atLeast"/>
              <w:rPr>
                <w:rStyle w:val="22"/>
                <w:rFonts w:ascii="Georgia" w:hAnsi="Georgia" w:eastAsia="Georgia" w:cs="Georgia"/>
                <w:color w:val="000000"/>
                <w:sz w:val="22"/>
                <w:szCs w:val="22"/>
              </w:rPr>
            </w:pPr>
            <w:r>
              <w:rPr>
                <w:rStyle w:val="22"/>
                <w:rFonts w:ascii="Georgia" w:hAnsi="Georgia" w:eastAsia="Georgia" w:cs="Georgia"/>
                <w:color w:val="000000"/>
                <w:sz w:val="22"/>
                <w:szCs w:val="22"/>
              </w:rPr>
              <w:t>Yes/No, you may/may not contact the supervisor.</w:t>
            </w:r>
          </w:p>
          <w:p>
            <w:pPr>
              <w:pStyle w:val="46"/>
              <w:numPr>
                <w:ilvl w:val="0"/>
                <w:numId w:val="3"/>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If you're switching career fields, emphasize “transferable skills” that make sense in the new job (for instance, if you previously worked selling products door-to-door or in a retail environment, highlight your sales accomplishments if you're seeking a real estate agent job).</w:t>
            </w:r>
          </w:p>
          <w:p>
            <w:pPr>
              <w:pStyle w:val="46"/>
              <w:numPr>
                <w:ilvl w:val="0"/>
                <w:numId w:val="3"/>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Unless you're applying to a job that requires extensive experience, limit your work history to the last ten years of your career.</w:t>
            </w:r>
          </w:p>
          <w:p>
            <w:pPr>
              <w:pStyle w:val="46"/>
              <w:numPr>
                <w:ilvl w:val="0"/>
                <w:numId w:val="3"/>
              </w:numPr>
              <w:spacing w:line="300" w:lineRule="atLeast"/>
              <w:ind w:left="460" w:hanging="201"/>
              <w:rPr>
                <w:rStyle w:val="22"/>
                <w:rFonts w:ascii="Georgia" w:hAnsi="Georgia" w:eastAsia="Georgia" w:cs="Georgia"/>
                <w:color w:val="000000"/>
                <w:sz w:val="22"/>
                <w:szCs w:val="22"/>
              </w:rPr>
            </w:pPr>
            <w:r>
              <w:rPr>
                <w:rStyle w:val="22"/>
                <w:rFonts w:ascii="Georgia" w:hAnsi="Georgia" w:eastAsia="Georgia" w:cs="Georgia"/>
                <w:color w:val="000000"/>
                <w:sz w:val="22"/>
                <w:szCs w:val="22"/>
              </w:rPr>
              <w:t xml:space="preserve">For more tips on writing the perfect work history section, visit our page </w:t>
            </w:r>
            <w:r>
              <w:rPr>
                <w:rStyle w:val="33"/>
                <w:rFonts w:ascii="Georgia" w:hAnsi="Georgia" w:eastAsia="Georgia" w:cs="Georgia"/>
                <w:color w:val="000000"/>
                <w:sz w:val="22"/>
                <w:szCs w:val="22"/>
                <w:u w:val="single" w:color="000000"/>
              </w:rPr>
              <w:t>Resume Work History Writing Tips</w:t>
            </w:r>
            <w:r>
              <w:rPr>
                <w:rStyle w:val="22"/>
                <w:rFonts w:ascii="Georgia" w:hAnsi="Georgia" w:eastAsia="Georgia" w:cs="Georgia"/>
                <w:color w:val="000000"/>
                <w:sz w:val="22"/>
                <w:szCs w:val="22"/>
              </w:rPr>
              <w:t>.</w:t>
            </w:r>
          </w:p>
        </w:tc>
      </w:tr>
    </w:tbl>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Skills</w:t>
      </w:r>
    </w:p>
    <w:tbl>
      <w:tblPr>
        <w:tblStyle w:val="48"/>
        <w:tblW w:w="0" w:type="auto"/>
        <w:tblInd w:w="2000" w:type="dxa"/>
        <w:tblLayout w:type="fixed"/>
        <w:tblCellMar>
          <w:top w:w="0" w:type="dxa"/>
          <w:left w:w="0" w:type="dxa"/>
          <w:bottom w:w="0" w:type="dxa"/>
          <w:right w:w="0" w:type="dxa"/>
        </w:tblCellMar>
      </w:tblPr>
      <w:tblGrid>
        <w:gridCol w:w="4200"/>
        <w:gridCol w:w="4200"/>
      </w:tblGrid>
      <w:tr>
        <w:tc>
          <w:tcPr>
            <w:tcW w:w="4200" w:type="dxa"/>
            <w:tcMar>
              <w:top w:w="5" w:type="dxa"/>
              <w:left w:w="5" w:type="dxa"/>
              <w:bottom w:w="5" w:type="dxa"/>
              <w:right w:w="5" w:type="dxa"/>
            </w:tcMar>
          </w:tcPr>
          <w:p>
            <w:pPr>
              <w:pStyle w:val="46"/>
              <w:numPr>
                <w:ilvl w:val="0"/>
                <w:numId w:val="4"/>
              </w:numPr>
              <w:spacing w:line="300" w:lineRule="atLeast"/>
              <w:ind w:left="460" w:hanging="201"/>
              <w:rPr>
                <w:rFonts w:ascii="Georgia" w:hAnsi="Georgia" w:eastAsia="Georgia" w:cs="Georgia"/>
                <w:sz w:val="22"/>
                <w:szCs w:val="22"/>
              </w:rPr>
            </w:pPr>
            <w:r>
              <w:rPr>
                <w:rFonts w:ascii="Georgia" w:hAnsi="Georgia" w:eastAsia="Georgia" w:cs="Georgia"/>
                <w:sz w:val="22"/>
                <w:szCs w:val="22"/>
              </w:rPr>
              <w:t>Review the job posting and pick out key skills.</w:t>
            </w:r>
          </w:p>
          <w:p>
            <w:pPr>
              <w:pStyle w:val="46"/>
              <w:numPr>
                <w:ilvl w:val="0"/>
                <w:numId w:val="4"/>
              </w:numPr>
              <w:spacing w:line="300" w:lineRule="atLeast"/>
              <w:ind w:left="460" w:hanging="201"/>
              <w:rPr>
                <w:rFonts w:ascii="Georgia" w:hAnsi="Georgia" w:eastAsia="Georgia" w:cs="Georgia"/>
                <w:sz w:val="22"/>
                <w:szCs w:val="22"/>
              </w:rPr>
            </w:pPr>
            <w:r>
              <w:rPr>
                <w:rFonts w:ascii="Georgia" w:hAnsi="Georgia" w:eastAsia="Georgia" w:cs="Georgia"/>
                <w:sz w:val="22"/>
                <w:szCs w:val="22"/>
              </w:rPr>
              <w:t>Feature skills of your own that match these key skills.</w:t>
            </w:r>
          </w:p>
          <w:p>
            <w:pPr>
              <w:pStyle w:val="46"/>
              <w:numPr>
                <w:ilvl w:val="0"/>
                <w:numId w:val="4"/>
              </w:numPr>
              <w:spacing w:line="300" w:lineRule="atLeast"/>
              <w:ind w:left="460" w:hanging="201"/>
              <w:rPr>
                <w:rFonts w:ascii="Georgia" w:hAnsi="Georgia" w:eastAsia="Georgia" w:cs="Georgia"/>
                <w:sz w:val="22"/>
                <w:szCs w:val="22"/>
              </w:rPr>
            </w:pPr>
            <w:r>
              <w:rPr>
                <w:rFonts w:ascii="Georgia" w:hAnsi="Georgia" w:eastAsia="Georgia" w:cs="Georgia"/>
                <w:sz w:val="22"/>
                <w:szCs w:val="22"/>
              </w:rPr>
              <w:t xml:space="preserve">Your </w:t>
            </w:r>
            <w:r>
              <w:rPr>
                <w:rStyle w:val="33"/>
                <w:rFonts w:ascii="Georgia" w:hAnsi="Georgia" w:eastAsia="Georgia" w:cs="Georgia"/>
                <w:sz w:val="22"/>
                <w:szCs w:val="22"/>
                <w:u w:val="single"/>
              </w:rPr>
              <w:t>resume format</w:t>
            </w:r>
            <w:r>
              <w:rPr>
                <w:rFonts w:ascii="Georgia" w:hAnsi="Georgia" w:eastAsia="Georgia" w:cs="Georgia"/>
                <w:sz w:val="22"/>
                <w:szCs w:val="22"/>
              </w:rPr>
              <w:t xml:space="preserve"> determines how large your skills section is — functional resumes will feature several skill categories, while other formats feature less.</w:t>
            </w:r>
          </w:p>
        </w:tc>
        <w:tc>
          <w:tcPr>
            <w:tcW w:w="4200" w:type="dxa"/>
            <w:tcBorders>
              <w:left w:val="single" w:color="FEFDFD" w:sz="8" w:space="0"/>
            </w:tcBorders>
            <w:tcMar>
              <w:top w:w="5" w:type="dxa"/>
              <w:left w:w="10" w:type="dxa"/>
              <w:bottom w:w="5" w:type="dxa"/>
              <w:right w:w="5" w:type="dxa"/>
            </w:tcMar>
          </w:tcPr>
          <w:p>
            <w:pPr>
              <w:pStyle w:val="46"/>
              <w:numPr>
                <w:ilvl w:val="0"/>
                <w:numId w:val="5"/>
              </w:numPr>
              <w:spacing w:line="300" w:lineRule="atLeast"/>
              <w:ind w:left="460" w:hanging="201"/>
              <w:rPr>
                <w:rFonts w:ascii="Georgia" w:hAnsi="Georgia" w:eastAsia="Georgia" w:cs="Georgia"/>
                <w:sz w:val="22"/>
                <w:szCs w:val="22"/>
              </w:rPr>
            </w:pPr>
            <w:r>
              <w:rPr>
                <w:rFonts w:ascii="Georgia" w:hAnsi="Georgia" w:eastAsia="Georgia" w:cs="Georgia"/>
                <w:sz w:val="22"/>
                <w:szCs w:val="22"/>
              </w:rPr>
              <w:t>Feature skills that are valuable in your profession.</w:t>
            </w:r>
          </w:p>
          <w:p>
            <w:pPr>
              <w:pStyle w:val="46"/>
              <w:numPr>
                <w:ilvl w:val="0"/>
                <w:numId w:val="5"/>
              </w:numPr>
              <w:spacing w:line="300" w:lineRule="atLeast"/>
              <w:ind w:left="460" w:hanging="201"/>
              <w:rPr>
                <w:rFonts w:ascii="Georgia" w:hAnsi="Georgia" w:eastAsia="Georgia" w:cs="Georgia"/>
                <w:sz w:val="22"/>
                <w:szCs w:val="22"/>
              </w:rPr>
            </w:pPr>
            <w:r>
              <w:rPr>
                <w:rFonts w:ascii="Georgia" w:hAnsi="Georgia" w:eastAsia="Georgia" w:cs="Georgia"/>
                <w:sz w:val="22"/>
                <w:szCs w:val="22"/>
              </w:rPr>
              <w:t>Present a combination of hard skills (skills that you train on) and soft skills (intangible skills).</w:t>
            </w:r>
          </w:p>
          <w:p>
            <w:pPr>
              <w:pStyle w:val="46"/>
              <w:numPr>
                <w:ilvl w:val="0"/>
                <w:numId w:val="5"/>
              </w:numPr>
              <w:spacing w:line="300" w:lineRule="atLeast"/>
              <w:ind w:left="460" w:hanging="201"/>
              <w:rPr>
                <w:rFonts w:ascii="Georgia" w:hAnsi="Georgia" w:eastAsia="Georgia" w:cs="Georgia"/>
                <w:sz w:val="22"/>
                <w:szCs w:val="22"/>
              </w:rPr>
            </w:pPr>
            <w:r>
              <w:rPr>
                <w:rFonts w:ascii="Georgia" w:hAnsi="Georgia" w:eastAsia="Georgia" w:cs="Georgia"/>
                <w:sz w:val="22"/>
                <w:szCs w:val="22"/>
              </w:rPr>
              <w:t xml:space="preserve">For recommendations on top skills and how to use them in your resume, visit our </w:t>
            </w:r>
            <w:r>
              <w:rPr>
                <w:rStyle w:val="33"/>
                <w:rFonts w:ascii="Georgia" w:hAnsi="Georgia" w:eastAsia="Georgia" w:cs="Georgia"/>
                <w:sz w:val="22"/>
                <w:szCs w:val="22"/>
                <w:u w:val="single"/>
              </w:rPr>
              <w:t>Best Skills page</w:t>
            </w:r>
            <w:r>
              <w:rPr>
                <w:rFonts w:ascii="Georgia" w:hAnsi="Georgia" w:eastAsia="Georgia" w:cs="Georgia"/>
                <w:sz w:val="22"/>
                <w:szCs w:val="22"/>
              </w:rPr>
              <w:t>.</w:t>
            </w:r>
          </w:p>
        </w:tc>
      </w:tr>
    </w:tbl>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Education</w:t>
      </w:r>
    </w:p>
    <w:tbl>
      <w:tblPr>
        <w:tblStyle w:val="47"/>
        <w:tblW w:w="0" w:type="auto"/>
        <w:tblCellSpacing w:w="0" w:type="dxa"/>
        <w:tblInd w:w="0" w:type="dxa"/>
        <w:tblLayout w:type="fixed"/>
        <w:tblCellMar>
          <w:top w:w="0" w:type="dxa"/>
          <w:left w:w="0" w:type="dxa"/>
          <w:bottom w:w="0" w:type="dxa"/>
          <w:right w:w="0" w:type="dxa"/>
        </w:tblCellMar>
      </w:tblPr>
      <w:tblGrid>
        <w:gridCol w:w="2000"/>
        <w:gridCol w:w="8400"/>
      </w:tblGrid>
      <w:tr>
        <w:tblPrEx>
          <w:tblCellMar>
            <w:top w:w="0" w:type="dxa"/>
            <w:left w:w="0" w:type="dxa"/>
            <w:bottom w:w="0" w:type="dxa"/>
            <w:right w:w="0" w:type="dxa"/>
          </w:tblCellMar>
        </w:tblPrEx>
        <w:trPr>
          <w:tblCellSpacing w:w="0" w:type="dxa"/>
        </w:trPr>
        <w:tc>
          <w:tcPr>
            <w:tcW w:w="2000" w:type="dxa"/>
            <w:tcMar>
              <w:top w:w="0" w:type="dxa"/>
              <w:left w:w="0" w:type="dxa"/>
              <w:bottom w:w="0" w:type="dxa"/>
              <w:right w:w="0" w:type="dxa"/>
            </w:tcMar>
          </w:tcPr>
          <w:p>
            <w:pPr>
              <w:pStyle w:val="36"/>
              <w:spacing w:line="300" w:lineRule="atLeast"/>
              <w:rPr>
                <w:rStyle w:val="35"/>
                <w:rFonts w:ascii="Georgia" w:hAnsi="Georgia" w:eastAsia="Georgia" w:cs="Georgia"/>
                <w:sz w:val="10"/>
                <w:szCs w:val="10"/>
              </w:rPr>
            </w:pPr>
          </w:p>
        </w:tc>
        <w:tc>
          <w:tcPr>
            <w:tcW w:w="8400" w:type="dxa"/>
            <w:tcMar>
              <w:top w:w="0" w:type="dxa"/>
              <w:left w:w="0" w:type="dxa"/>
              <w:bottom w:w="0" w:type="dxa"/>
              <w:right w:w="0" w:type="dxa"/>
            </w:tcMar>
          </w:tcPr>
          <w:p>
            <w:pPr>
              <w:pStyle w:val="36"/>
              <w:spacing w:line="300" w:lineRule="atLeast"/>
              <w:rPr>
                <w:rStyle w:val="35"/>
                <w:rFonts w:ascii="Georgia" w:hAnsi="Georgia" w:eastAsia="Georgia" w:cs="Georgia"/>
              </w:rPr>
            </w:pPr>
            <w:r>
              <w:rPr>
                <w:rStyle w:val="49"/>
                <w:rFonts w:ascii="Georgia" w:hAnsi="Georgia" w:eastAsia="Georgia" w:cs="Georgia"/>
                <w:sz w:val="22"/>
                <w:szCs w:val="22"/>
              </w:rPr>
              <w:t>Degree Obtained</w:t>
            </w:r>
            <w:r>
              <w:rPr>
                <w:rStyle w:val="22"/>
                <w:rFonts w:ascii="Georgia" w:hAnsi="Georgia" w:eastAsia="Georgia" w:cs="Georgia"/>
                <w:color w:val="000000"/>
                <w:sz w:val="22"/>
                <w:szCs w:val="22"/>
              </w:rPr>
              <w:t xml:space="preserve">: </w:t>
            </w:r>
            <w:r>
              <w:rPr>
                <w:rStyle w:val="50"/>
                <w:rFonts w:ascii="Georgia" w:hAnsi="Georgia" w:eastAsia="Georgia" w:cs="Georgia"/>
                <w:sz w:val="22"/>
                <w:szCs w:val="22"/>
              </w:rPr>
              <w:t>Field of Study</w:t>
            </w:r>
            <w:r>
              <w:rPr>
                <w:rStyle w:val="39"/>
                <w:rFonts w:ascii="Georgia" w:hAnsi="Georgia" w:eastAsia="Georgia" w:cs="Georgia"/>
                <w:color w:val="000000"/>
                <w:sz w:val="22"/>
                <w:szCs w:val="22"/>
              </w:rPr>
              <w:t xml:space="preserve"> </w:t>
            </w:r>
          </w:p>
          <w:p>
            <w:pPr>
              <w:pStyle w:val="41"/>
              <w:spacing w:line="300" w:lineRule="atLeast"/>
              <w:rPr>
                <w:rStyle w:val="38"/>
                <w:rFonts w:ascii="Georgia" w:hAnsi="Georgia" w:eastAsia="Georgia" w:cs="Georgia"/>
                <w:color w:val="000000"/>
                <w:sz w:val="22"/>
                <w:szCs w:val="22"/>
              </w:rPr>
            </w:pPr>
            <w:r>
              <w:rPr>
                <w:rStyle w:val="42"/>
                <w:rFonts w:ascii="Georgia" w:hAnsi="Georgia" w:eastAsia="Georgia" w:cs="Georgia"/>
                <w:color w:val="000000"/>
                <w:sz w:val="22"/>
                <w:szCs w:val="22"/>
              </w:rPr>
              <w:t>School Name</w:t>
            </w:r>
            <w:r>
              <w:rPr>
                <w:rStyle w:val="22"/>
                <w:rFonts w:ascii="Georgia" w:hAnsi="Georgia" w:eastAsia="Georgia" w:cs="Georgia"/>
                <w:color w:val="000000"/>
                <w:sz w:val="22"/>
                <w:szCs w:val="22"/>
              </w:rPr>
              <w:t xml:space="preserve"> - </w:t>
            </w:r>
            <w:r>
              <w:rPr>
                <w:rStyle w:val="43"/>
                <w:rFonts w:ascii="Georgia" w:hAnsi="Georgia" w:eastAsia="Georgia" w:cs="Georgia"/>
                <w:color w:val="000000"/>
                <w:sz w:val="22"/>
                <w:szCs w:val="22"/>
              </w:rPr>
              <w:t>City And State Where The School Is Located</w:t>
            </w:r>
            <w:r>
              <w:rPr>
                <w:rStyle w:val="38"/>
                <w:rFonts w:ascii="Georgia" w:hAnsi="Georgia" w:eastAsia="Georgia" w:cs="Georgia"/>
                <w:color w:val="000000"/>
                <w:sz w:val="22"/>
                <w:szCs w:val="22"/>
              </w:rPr>
              <w:t xml:space="preserve"> </w:t>
            </w:r>
          </w:p>
          <w:p>
            <w:pPr>
              <w:pStyle w:val="32"/>
              <w:spacing w:line="300" w:lineRule="atLeast"/>
              <w:rPr>
                <w:rStyle w:val="22"/>
                <w:rFonts w:ascii="Georgia" w:hAnsi="Georgia" w:eastAsia="Georgia" w:cs="Georgia"/>
                <w:color w:val="000000"/>
                <w:sz w:val="22"/>
                <w:szCs w:val="22"/>
              </w:rPr>
            </w:pPr>
            <w:r>
              <w:rPr>
                <w:rStyle w:val="34"/>
                <w:rFonts w:ascii="Georgia" w:hAnsi="Georgia" w:eastAsia="Georgia" w:cs="Georgia"/>
                <w:b/>
                <w:bCs/>
                <w:color w:val="000000"/>
                <w:sz w:val="22"/>
                <w:szCs w:val="22"/>
              </w:rPr>
              <w:t>Certification or Additional Training:</w:t>
            </w:r>
            <w:r>
              <w:rPr>
                <w:rStyle w:val="22"/>
                <w:rFonts w:ascii="Georgia" w:hAnsi="Georgia" w:eastAsia="Georgia" w:cs="Georgia"/>
                <w:color w:val="000000"/>
                <w:sz w:val="22"/>
                <w:szCs w:val="22"/>
              </w:rPr>
              <w:t xml:space="preserve"> Field of Study</w:t>
            </w:r>
          </w:p>
          <w:p>
            <w:pPr>
              <w:pStyle w:val="32"/>
              <w:spacing w:line="300" w:lineRule="atLeast"/>
              <w:rPr>
                <w:rStyle w:val="22"/>
                <w:rFonts w:ascii="Georgia" w:hAnsi="Georgia" w:eastAsia="Georgia" w:cs="Georgia"/>
                <w:color w:val="000000"/>
                <w:sz w:val="22"/>
                <w:szCs w:val="22"/>
              </w:rPr>
            </w:pPr>
            <w:r>
              <w:rPr>
                <w:rStyle w:val="34"/>
                <w:rFonts w:ascii="Georgia" w:hAnsi="Georgia" w:eastAsia="Georgia" w:cs="Georgia"/>
                <w:b/>
                <w:bCs/>
                <w:color w:val="000000"/>
                <w:sz w:val="22"/>
                <w:szCs w:val="22"/>
              </w:rPr>
              <w:t>School Name</w:t>
            </w:r>
            <w:r>
              <w:rPr>
                <w:rStyle w:val="22"/>
                <w:rFonts w:ascii="Georgia" w:hAnsi="Georgia" w:eastAsia="Georgia" w:cs="Georgia"/>
                <w:color w:val="000000"/>
                <w:sz w:val="22"/>
                <w:szCs w:val="22"/>
              </w:rPr>
              <w:t xml:space="preserve"> – City and state where the school is located</w:t>
            </w:r>
          </w:p>
        </w:tc>
      </w:tr>
    </w:tbl>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Certifications</w:t>
      </w:r>
    </w:p>
    <w:p>
      <w:pPr>
        <w:pStyle w:val="46"/>
        <w:numPr>
          <w:ilvl w:val="0"/>
          <w:numId w:val="6"/>
        </w:numPr>
        <w:spacing w:line="300" w:lineRule="atLeast"/>
        <w:ind w:left="2460" w:hanging="201"/>
        <w:rPr>
          <w:rFonts w:ascii="Georgia" w:hAnsi="Georgia" w:eastAsia="Georgia" w:cs="Georgia"/>
          <w:sz w:val="22"/>
          <w:szCs w:val="22"/>
        </w:rPr>
      </w:pPr>
      <w:r>
        <w:rPr>
          <w:rFonts w:ascii="Georgia" w:hAnsi="Georgia" w:eastAsia="Georgia" w:cs="Georgia"/>
          <w:sz w:val="22"/>
          <w:szCs w:val="22"/>
        </w:rPr>
        <w:t>You can add this optional section to share any certifications that have helped you grow your knowledge and advance your career.</w:t>
      </w:r>
    </w:p>
    <w:p>
      <w:pPr>
        <w:pStyle w:val="30"/>
        <w:pBdr>
          <w:top w:val="dotted" w:color="003300" w:sz="8" w:space="2"/>
        </w:pBdr>
        <w:spacing w:before="220" w:after="110"/>
        <w:rPr>
          <w:rFonts w:ascii="Georgia" w:hAnsi="Georgia" w:eastAsia="Georgia" w:cs="Georgia"/>
          <w:b/>
          <w:bCs/>
          <w:smallCaps/>
        </w:rPr>
      </w:pPr>
      <w:r>
        <w:rPr>
          <w:rFonts w:ascii="Georgia" w:hAnsi="Georgia" w:eastAsia="Georgia" w:cs="Georgia"/>
          <w:b/>
          <w:bCs/>
          <w:smallCaps/>
        </w:rPr>
        <w:t>Professional Affiliations</w:t>
      </w:r>
    </w:p>
    <w:p>
      <w:pPr>
        <w:pStyle w:val="46"/>
        <w:numPr>
          <w:ilvl w:val="0"/>
          <w:numId w:val="7"/>
        </w:numPr>
        <w:spacing w:line="300" w:lineRule="atLeast"/>
        <w:ind w:left="2460" w:hanging="201"/>
        <w:rPr>
          <w:rFonts w:ascii="Georgia" w:hAnsi="Georgia" w:eastAsia="Georgia" w:cs="Georgia"/>
          <w:sz w:val="22"/>
          <w:szCs w:val="22"/>
        </w:rPr>
      </w:pPr>
      <w:r>
        <w:rPr>
          <w:rFonts w:ascii="Georgia" w:hAnsi="Georgia" w:eastAsia="Georgia" w:cs="Georgia"/>
          <w:sz w:val="22"/>
          <w:szCs w:val="22"/>
        </w:rPr>
        <w:t>Add this optional section if you're a member of a professional organization. Mention the name of the organization and if you held any leadership position.</w:t>
      </w:r>
    </w:p>
    <w:sectPr>
      <w:pgSz w:w="12240" w:h="15840"/>
      <w:pgMar w:top="640" w:right="920" w:bottom="640" w:left="9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
    <w:nsid w:val="00000006"/>
    <w:multiLevelType w:val="multilevel"/>
    <w:tmpl w:val="0000000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
    <w:nsid w:val="00000007"/>
    <w:multiLevelType w:val="multilevel"/>
    <w:tmpl w:val="0000000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89"/>
    <w:rsid w:val="00895F7A"/>
    <w:rsid w:val="00953289"/>
    <w:rsid w:val="5468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9"/>
    <w:pPr>
      <w:keepNext/>
      <w:keepLines/>
      <w:spacing w:before="240"/>
      <w:outlineLvl w:val="0"/>
    </w:pPr>
    <w:rPr>
      <w:b/>
      <w:bCs/>
      <w:color w:val="2F5496"/>
      <w:kern w:val="36"/>
    </w:rPr>
  </w:style>
  <w:style w:type="paragraph" w:styleId="3">
    <w:name w:val="heading 2"/>
    <w:basedOn w:val="1"/>
    <w:next w:val="1"/>
    <w:link w:val="13"/>
    <w:qFormat/>
    <w:uiPriority w:val="9"/>
    <w:pPr>
      <w:keepNext/>
      <w:keepLines/>
      <w:spacing w:before="40"/>
      <w:outlineLvl w:val="1"/>
    </w:pPr>
    <w:rPr>
      <w:b/>
      <w:bCs/>
      <w:color w:val="2F5496"/>
    </w:rPr>
  </w:style>
  <w:style w:type="paragraph" w:styleId="4">
    <w:name w:val="heading 3"/>
    <w:basedOn w:val="1"/>
    <w:next w:val="1"/>
    <w:link w:val="14"/>
    <w:qFormat/>
    <w:uiPriority w:val="9"/>
    <w:pPr>
      <w:keepNext/>
      <w:keepLines/>
      <w:spacing w:before="40"/>
      <w:outlineLvl w:val="2"/>
    </w:pPr>
    <w:rPr>
      <w:b/>
      <w:bCs/>
      <w:color w:val="1F3763"/>
    </w:rPr>
  </w:style>
  <w:style w:type="paragraph" w:styleId="5">
    <w:name w:val="heading 4"/>
    <w:basedOn w:val="1"/>
    <w:next w:val="1"/>
    <w:link w:val="15"/>
    <w:qFormat/>
    <w:uiPriority w:val="9"/>
    <w:pPr>
      <w:keepNext/>
      <w:keepLines/>
      <w:spacing w:before="40"/>
      <w:outlineLvl w:val="3"/>
    </w:pPr>
    <w:rPr>
      <w:b/>
      <w:bCs/>
      <w:iCs/>
      <w:color w:val="2F5496"/>
    </w:rPr>
  </w:style>
  <w:style w:type="paragraph" w:styleId="6">
    <w:name w:val="heading 5"/>
    <w:basedOn w:val="1"/>
    <w:next w:val="1"/>
    <w:link w:val="16"/>
    <w:qFormat/>
    <w:uiPriority w:val="9"/>
    <w:pPr>
      <w:keepNext/>
      <w:keepLines/>
      <w:spacing w:before="40"/>
      <w:outlineLvl w:val="4"/>
    </w:pPr>
    <w:rPr>
      <w:b/>
      <w:bCs/>
      <w:color w:val="2F5496"/>
    </w:rPr>
  </w:style>
  <w:style w:type="paragraph" w:styleId="7">
    <w:name w:val="heading 6"/>
    <w:basedOn w:val="1"/>
    <w:next w:val="1"/>
    <w:link w:val="17"/>
    <w:qFormat/>
    <w:uiPriority w:val="9"/>
    <w:pPr>
      <w:keepNext/>
      <w:keepLines/>
      <w:spacing w:before="40"/>
      <w:outlineLvl w:val="5"/>
    </w:pPr>
    <w:rPr>
      <w:b/>
      <w:bCs/>
      <w:color w:val="1F3763"/>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2">
    <w:name w:val="Heading 1 Char"/>
    <w:basedOn w:val="8"/>
    <w:link w:val="2"/>
    <w:qFormat/>
    <w:uiPriority w:val="9"/>
    <w:rPr>
      <w:rFonts w:ascii="Calibri Light" w:hAnsi="Calibri Light" w:eastAsia="Times New Roman" w:cs="Times New Roman"/>
      <w:color w:val="2F5496"/>
      <w:sz w:val="32"/>
      <w:szCs w:val="32"/>
    </w:rPr>
  </w:style>
  <w:style w:type="character" w:customStyle="1" w:styleId="13">
    <w:name w:val="Heading 2 Char"/>
    <w:basedOn w:val="8"/>
    <w:link w:val="3"/>
    <w:qFormat/>
    <w:uiPriority w:val="9"/>
    <w:rPr>
      <w:rFonts w:ascii="Calibri Light" w:hAnsi="Calibri Light" w:eastAsia="Times New Roman" w:cs="Times New Roman"/>
      <w:color w:val="2F5496"/>
      <w:sz w:val="26"/>
      <w:szCs w:val="26"/>
    </w:rPr>
  </w:style>
  <w:style w:type="character" w:customStyle="1" w:styleId="14">
    <w:name w:val="Heading 3 Char"/>
    <w:basedOn w:val="8"/>
    <w:link w:val="4"/>
    <w:qFormat/>
    <w:uiPriority w:val="9"/>
    <w:rPr>
      <w:rFonts w:ascii="Calibri Light" w:hAnsi="Calibri Light" w:eastAsia="Times New Roman" w:cs="Times New Roman"/>
      <w:color w:val="1F3763"/>
      <w:sz w:val="24"/>
      <w:szCs w:val="24"/>
    </w:rPr>
  </w:style>
  <w:style w:type="character" w:customStyle="1" w:styleId="15">
    <w:name w:val="Heading 4 Char"/>
    <w:basedOn w:val="8"/>
    <w:link w:val="5"/>
    <w:qFormat/>
    <w:uiPriority w:val="9"/>
    <w:rPr>
      <w:rFonts w:ascii="Calibri Light" w:hAnsi="Calibri Light" w:eastAsia="Times New Roman" w:cs="Times New Roman"/>
      <w:i/>
      <w:iCs/>
      <w:color w:val="2F5496"/>
    </w:rPr>
  </w:style>
  <w:style w:type="character" w:customStyle="1" w:styleId="16">
    <w:name w:val="Heading 5 Char"/>
    <w:basedOn w:val="8"/>
    <w:link w:val="6"/>
    <w:qFormat/>
    <w:uiPriority w:val="9"/>
    <w:rPr>
      <w:rFonts w:ascii="Calibri Light" w:hAnsi="Calibri Light" w:eastAsia="Times New Roman" w:cs="Times New Roman"/>
      <w:color w:val="2F5496"/>
    </w:rPr>
  </w:style>
  <w:style w:type="character" w:customStyle="1" w:styleId="17">
    <w:name w:val="Heading 6 Char"/>
    <w:basedOn w:val="8"/>
    <w:link w:val="7"/>
    <w:uiPriority w:val="9"/>
    <w:rPr>
      <w:rFonts w:ascii="Calibri Light" w:hAnsi="Calibri Light" w:eastAsia="Times New Roman" w:cs="Times New Roman"/>
      <w:color w:val="1F3763"/>
    </w:rPr>
  </w:style>
  <w:style w:type="paragraph" w:customStyle="1" w:styleId="18">
    <w:name w:val="div_document"/>
    <w:basedOn w:val="1"/>
    <w:uiPriority w:val="0"/>
    <w:pPr>
      <w:spacing w:line="300" w:lineRule="atLeast"/>
    </w:pPr>
  </w:style>
  <w:style w:type="paragraph" w:customStyle="1" w:styleId="19">
    <w:name w:val="div_document_div_firstsection"/>
    <w:basedOn w:val="1"/>
    <w:qFormat/>
    <w:uiPriority w:val="0"/>
  </w:style>
  <w:style w:type="paragraph" w:customStyle="1" w:styleId="20">
    <w:name w:val="div_document_div_paragraph"/>
    <w:basedOn w:val="1"/>
    <w:qFormat/>
    <w:uiPriority w:val="0"/>
  </w:style>
  <w:style w:type="paragraph" w:customStyle="1" w:styleId="21">
    <w:name w:val="div_document_div_name"/>
    <w:basedOn w:val="1"/>
    <w:qFormat/>
    <w:uiPriority w:val="0"/>
    <w:rPr>
      <w:color w:val="003300"/>
    </w:rPr>
  </w:style>
  <w:style w:type="character" w:customStyle="1" w:styleId="22">
    <w:name w:val="span"/>
    <w:basedOn w:val="8"/>
    <w:qFormat/>
    <w:uiPriority w:val="0"/>
    <w:rPr>
      <w:sz w:val="24"/>
      <w:szCs w:val="24"/>
      <w:vertAlign w:val="baseline"/>
    </w:rPr>
  </w:style>
  <w:style w:type="paragraph" w:customStyle="1" w:styleId="23">
    <w:name w:val="div_document_div_SECTION_CNTC"/>
    <w:basedOn w:val="1"/>
    <w:qFormat/>
    <w:uiPriority w:val="0"/>
  </w:style>
  <w:style w:type="paragraph" w:customStyle="1" w:styleId="24">
    <w:name w:val="div_address"/>
    <w:basedOn w:val="25"/>
    <w:qFormat/>
    <w:uiPriority w:val="0"/>
    <w:pPr>
      <w:spacing w:line="300" w:lineRule="atLeast"/>
      <w:jc w:val="center"/>
    </w:pPr>
    <w:rPr>
      <w:sz w:val="22"/>
      <w:szCs w:val="22"/>
    </w:rPr>
  </w:style>
  <w:style w:type="paragraph" w:customStyle="1" w:styleId="25">
    <w:name w:val="div"/>
    <w:basedOn w:val="1"/>
    <w:qFormat/>
    <w:uiPriority w:val="0"/>
  </w:style>
  <w:style w:type="character" w:customStyle="1" w:styleId="26">
    <w:name w:val="document_zipsuffix"/>
    <w:basedOn w:val="8"/>
    <w:qFormat/>
    <w:uiPriority w:val="0"/>
  </w:style>
  <w:style w:type="character" w:customStyle="1" w:styleId="27">
    <w:name w:val="document_zipprefix"/>
    <w:basedOn w:val="8"/>
    <w:qFormat/>
    <w:uiPriority w:val="0"/>
    <w:rPr>
      <w:vanish/>
    </w:rPr>
  </w:style>
  <w:style w:type="paragraph" w:customStyle="1" w:styleId="28">
    <w:name w:val="div_document_section"/>
    <w:basedOn w:val="1"/>
    <w:qFormat/>
    <w:uiPriority w:val="0"/>
  </w:style>
  <w:style w:type="paragraph" w:customStyle="1" w:styleId="29">
    <w:name w:val="div_document_div_heading"/>
    <w:basedOn w:val="1"/>
    <w:qFormat/>
    <w:uiPriority w:val="0"/>
  </w:style>
  <w:style w:type="paragraph" w:customStyle="1" w:styleId="30">
    <w:name w:val="div_document_div_sectiontitle"/>
    <w:basedOn w:val="1"/>
    <w:qFormat/>
    <w:uiPriority w:val="0"/>
    <w:pPr>
      <w:spacing w:line="340" w:lineRule="atLeast"/>
    </w:pPr>
    <w:rPr>
      <w:color w:val="003300"/>
      <w:sz w:val="26"/>
      <w:szCs w:val="26"/>
    </w:rPr>
  </w:style>
  <w:style w:type="paragraph" w:customStyle="1" w:styleId="31">
    <w:name w:val="div_document_singlecolumn"/>
    <w:basedOn w:val="1"/>
    <w:qFormat/>
    <w:uiPriority w:val="0"/>
  </w:style>
  <w:style w:type="paragraph" w:customStyle="1" w:styleId="32">
    <w:name w:val="p"/>
    <w:basedOn w:val="1"/>
    <w:qFormat/>
    <w:uiPriority w:val="0"/>
    <w:rPr>
      <w:kern w:val="0"/>
      <w:sz w:val="24"/>
      <w:szCs w:val="24"/>
      <w:lang w:val="en-US" w:eastAsia="zh-CN" w:bidi="ar"/>
    </w:rPr>
  </w:style>
  <w:style w:type="character" w:customStyle="1" w:styleId="33">
    <w:name w:val="u"/>
    <w:basedOn w:val="8"/>
    <w:qFormat/>
    <w:uiPriority w:val="0"/>
    <w:rPr>
      <w:sz w:val="24"/>
      <w:szCs w:val="24"/>
      <w:vertAlign w:val="baseline"/>
    </w:rPr>
  </w:style>
  <w:style w:type="character" w:customStyle="1" w:styleId="34">
    <w:name w:val="Strong1"/>
    <w:basedOn w:val="8"/>
    <w:qFormat/>
    <w:uiPriority w:val="0"/>
    <w:rPr>
      <w:sz w:val="24"/>
      <w:szCs w:val="24"/>
      <w:vertAlign w:val="baseline"/>
    </w:rPr>
  </w:style>
  <w:style w:type="character" w:customStyle="1" w:styleId="35">
    <w:name w:val="span_dates_wrapper"/>
    <w:basedOn w:val="22"/>
    <w:qFormat/>
    <w:uiPriority w:val="0"/>
    <w:rPr>
      <w:color w:val="999999"/>
      <w:sz w:val="20"/>
      <w:szCs w:val="20"/>
      <w:vertAlign w:val="baseline"/>
    </w:rPr>
  </w:style>
  <w:style w:type="paragraph" w:customStyle="1" w:styleId="36">
    <w:name w:val="span_dates_wrapper Paragraph"/>
    <w:basedOn w:val="37"/>
    <w:qFormat/>
    <w:uiPriority w:val="0"/>
    <w:rPr>
      <w:color w:val="999999"/>
      <w:sz w:val="20"/>
      <w:szCs w:val="20"/>
    </w:rPr>
  </w:style>
  <w:style w:type="paragraph" w:customStyle="1" w:styleId="37">
    <w:name w:val="span Paragraph"/>
    <w:basedOn w:val="1"/>
    <w:qFormat/>
    <w:uiPriority w:val="0"/>
  </w:style>
  <w:style w:type="character" w:customStyle="1" w:styleId="38">
    <w:name w:val="div_document_singlecolumn Character"/>
    <w:basedOn w:val="8"/>
    <w:qFormat/>
    <w:uiPriority w:val="0"/>
  </w:style>
  <w:style w:type="character" w:customStyle="1" w:styleId="39">
    <w:name w:val="singlecolumn_span_paddedline_nth-child(1)"/>
    <w:basedOn w:val="8"/>
    <w:qFormat/>
    <w:uiPriority w:val="0"/>
  </w:style>
  <w:style w:type="character" w:customStyle="1" w:styleId="40">
    <w:name w:val="span_jobtitle"/>
    <w:basedOn w:val="22"/>
    <w:qFormat/>
    <w:uiPriority w:val="0"/>
    <w:rPr>
      <w:b/>
      <w:bCs/>
      <w:color w:val="003300"/>
      <w:sz w:val="24"/>
      <w:szCs w:val="24"/>
      <w:vertAlign w:val="baseline"/>
    </w:rPr>
  </w:style>
  <w:style w:type="paragraph" w:customStyle="1" w:styleId="41">
    <w:name w:val="span_paddedline"/>
    <w:basedOn w:val="37"/>
    <w:uiPriority w:val="0"/>
  </w:style>
  <w:style w:type="character" w:customStyle="1" w:styleId="42">
    <w:name w:val="span_companyname"/>
    <w:basedOn w:val="22"/>
    <w:uiPriority w:val="0"/>
    <w:rPr>
      <w:b/>
      <w:bCs/>
      <w:i/>
      <w:iCs/>
      <w:sz w:val="24"/>
      <w:szCs w:val="24"/>
      <w:vertAlign w:val="baseline"/>
    </w:rPr>
  </w:style>
  <w:style w:type="character" w:customStyle="1" w:styleId="43">
    <w:name w:val="span_jobcity"/>
    <w:basedOn w:val="22"/>
    <w:qFormat/>
    <w:uiPriority w:val="0"/>
    <w:rPr>
      <w:i/>
      <w:iCs/>
      <w:sz w:val="24"/>
      <w:szCs w:val="24"/>
      <w:vertAlign w:val="baseline"/>
    </w:rPr>
  </w:style>
  <w:style w:type="character" w:customStyle="1" w:styleId="44">
    <w:name w:val="span_jobstate"/>
    <w:basedOn w:val="22"/>
    <w:uiPriority w:val="0"/>
    <w:rPr>
      <w:i/>
      <w:iCs/>
      <w:sz w:val="24"/>
      <w:szCs w:val="24"/>
      <w:vertAlign w:val="baseline"/>
    </w:rPr>
  </w:style>
  <w:style w:type="character" w:customStyle="1" w:styleId="45">
    <w:name w:val="span_jobcountry"/>
    <w:basedOn w:val="22"/>
    <w:uiPriority w:val="0"/>
    <w:rPr>
      <w:i/>
      <w:iCs/>
      <w:sz w:val="24"/>
      <w:szCs w:val="24"/>
      <w:vertAlign w:val="baseline"/>
    </w:rPr>
  </w:style>
  <w:style w:type="paragraph" w:customStyle="1" w:styleId="46">
    <w:name w:val="ul_li"/>
    <w:basedOn w:val="1"/>
    <w:uiPriority w:val="0"/>
  </w:style>
  <w:style w:type="table" w:customStyle="1" w:styleId="47">
    <w:name w:val="div_document_div_paragraph Table"/>
    <w:basedOn w:val="9"/>
    <w:uiPriority w:val="0"/>
  </w:style>
  <w:style w:type="table" w:customStyle="1" w:styleId="48">
    <w:name w:val="div_document_table"/>
    <w:basedOn w:val="9"/>
    <w:qFormat/>
    <w:uiPriority w:val="0"/>
  </w:style>
  <w:style w:type="character" w:customStyle="1" w:styleId="49">
    <w:name w:val="span_degree"/>
    <w:basedOn w:val="22"/>
    <w:qFormat/>
    <w:uiPriority w:val="0"/>
    <w:rPr>
      <w:b/>
      <w:bCs/>
      <w:color w:val="003300"/>
      <w:sz w:val="24"/>
      <w:szCs w:val="24"/>
      <w:vertAlign w:val="baseline"/>
    </w:rPr>
  </w:style>
  <w:style w:type="character" w:customStyle="1" w:styleId="50">
    <w:name w:val="span_programline"/>
    <w:basedOn w:val="22"/>
    <w:uiPriority w:val="0"/>
    <w:rPr>
      <w:b/>
      <w:bCs/>
      <w:color w:val="003300"/>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1020</Words>
  <Characters>5814</Characters>
  <Lines>48</Lines>
  <Paragraphs>13</Paragraphs>
  <TotalTime>2</TotalTime>
  <ScaleCrop>false</ScaleCrop>
  <LinksUpToDate>false</LinksUpToDate>
  <CharactersWithSpaces>6821</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2022-08-24T17:29:00Z</dcterms:created>
  <dc:creator>Marla Figueroa</dc:creator>
  <cp:lastModifiedBy>Arpita Rao</cp:lastModifiedBy>
  <dcterms:modified xsi:type="dcterms:W3CDTF">2023-07-17T09:56:01Z</dcterms:modified>
  <dc:title>Lucas Torres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9b6326ca-6462-4111-8c29-7e8de60df138</vt:lpwstr>
  </property>
  <property fmtid="{D5CDD505-2E9C-101B-9397-08002B2CF9AE}" pid="3" name="x1ye=0">
    <vt:lpwstr>+EIAAB+LCAAAAAAABAAUm8WSg1AQRT+IBW5L3N3Z4RIguH39ZFZTNRXjpfvecyoJAyMCjtIMgxIITSI0yzMURRAYx3IkjrG4Zm5HLgDHKCICgNIYNX2XevlI9WQFvHMMADxgZGB/HnksfEdINJOp7fn2vACSDlMbq5YU0bhXhpmJUZ4NgHlk1OFMR9FekUBzqcilfWKZi3TNjkej9GmESoYubFKQslKOBgZpQ9aZmoKuj37UhBcelWYr2CvQUmW</vt:lpwstr>
  </property>
  <property fmtid="{D5CDD505-2E9C-101B-9397-08002B2CF9AE}" pid="4" name="x1ye=1">
    <vt:lpwstr>44IImiCc90AZTjULEfF0G3KhoqtbFaekV+2liSN91W3LUgG5Z7YWEWbXViKolyNCyR41l0FurRg4fZSE0Q8Z8HBCb8HPa50zzu1YK4UuMa754uE0/ncRk2/lDFKSrLFLKuwTDCjG6rHwdDEYj7kq3UxPC2ccNeq4f1tlBMECTfU/z4SMRI7jLhd3NM58jUxnuhcTIpKHDbEBiCvTfFWHpR+CRJesddzl5Yzvl5+u104vIoY4H0WNGmbd+1zsrRN</vt:lpwstr>
  </property>
  <property fmtid="{D5CDD505-2E9C-101B-9397-08002B2CF9AE}" pid="5" name="x1ye=10">
    <vt:lpwstr>kDNi+I90cldHq44NSNWGgzcno00SA+MORPpEiJXWKUjQbyQny+gZG8wDRFNusYunbQbKa8xzJNul31wb7mg0+cINTTStH+qlxGgKST6Gt/m7BPnrOEt88i3aq40iiaoRCT/qCIr+JZv/z2NaEswdIZ6SIpq/iD2WWpAEKiFlDephi8vuy2Gc87Vhb9dB0Dshbs+52/XMd4VmsyzTWNRTa659mEo/yIdt3MFJ+ERmDjMRoW7yNIw5aGi3ZVCh1rG</vt:lpwstr>
  </property>
  <property fmtid="{D5CDD505-2E9C-101B-9397-08002B2CF9AE}" pid="6" name="x1ye=11">
    <vt:lpwstr>S+dPiope27Oc/HUDHoSwgcLqcJ8kWhKCDpnaB3bxh9IBqkXXwnHSk7PmradSLnsPgIhdyvMez8Q5YSziUfiDoaaNQfoDFdP7RYQsNJvlkxfoBy/dPR9ZKXG6h3MbM9+ZITuBoJm18/uOiqWIr9cO0gGYYP4zHqs9Rtg8GLgs6PkgsRC+KkuXDsKskccyP7tZ+PEIX58oUNunfNMHAenb1lx0ekMcb9DYdgJfi1gtPewbTvj0hOo9V0QK5CafNoS</vt:lpwstr>
  </property>
  <property fmtid="{D5CDD505-2E9C-101B-9397-08002B2CF9AE}" pid="7" name="x1ye=12">
    <vt:lpwstr>IG/n2dHm4h0m/wiSTWYfBaogMF1vjWQ5fZfCIjOVlPDEFkpm9ikePG8pECsVuoXM1cGRtXinpKaxqd5i/VURdJe6PTh7WIE2sYpIxnncfVnSRaTEu5LWldz3KGEPit0/DZme95nzPOSI7TObJG/LW0wWX/FJY3Fh/aWyNU4ls6DM0+PbPdSPPkTFGa6ckfo6PRkShEHQ1/ZM6L6ecj/ZRfusvlgVkxhEAWbB7yAqFpe9L8b3Sa3u3q6BTTohryt</vt:lpwstr>
  </property>
  <property fmtid="{D5CDD505-2E9C-101B-9397-08002B2CF9AE}" pid="8" name="x1ye=13">
    <vt:lpwstr>95JH5lNYbiJTefGqTmQtDSMP+tOjcG3tubwKNSmLIpyOJN0eX19IHvj6emmwdehYM06liogsfwjZJs5BekKQekMC9z6hbW3YyILSwyq3bZpwn70B8MpERGBSwGkLFLoKnyMfFLSqnkmxzp776mg97WMmUlWR9igJUGgkUeKsDQ1JE8FIcXz/WuzQBq1+L+tJD6xNHGhgi/SzgcvUPq4V1aLy0qZ/Q2L4+0297cqo7NX+2rYiwrGC3kv+kc0Gi69</vt:lpwstr>
  </property>
  <property fmtid="{D5CDD505-2E9C-101B-9397-08002B2CF9AE}" pid="9" name="x1ye=14">
    <vt:lpwstr>lHtdY6zoJh8fCgSbS7Oz17vzdjLdaZlQaSv/hpHCJeoh8mjHzaRtjlrnSvzpX2g0GaPEPaZBANNPnyEv74Oc6kAHsGm3L2koj1dMQHyB7XQS4JJMadjZWZEfjAHm4QtVwUQn4YcipmHUoMoLmW00jtezF57gs+jO4anZznG4zCslOydByfQsgqFfMx4jfiQiiUCT92x4SXzQ6iFgOabYnzW02mnxFC2ajZrTtbqp8YPUCOQo+VZ7NMDtv6unoG2</vt:lpwstr>
  </property>
  <property fmtid="{D5CDD505-2E9C-101B-9397-08002B2CF9AE}" pid="10" name="x1ye=15">
    <vt:lpwstr>Y18xviFLcPNl/qTJJikljL31Dr70P7dRhLLIWYJYYLZxUa/WmX3QORjfoAyAqxifwvEnZ+Nt8C3AYH+J3wzVVNhdXlba2eET8Wwe0Xx8Z3947HCyle67zSQ4K9JaJ8Plg+Ku43Rm9d1JGGvSygVFI9Pj9pIrYahHkduf+iI6ZUXKpEAzhLxqXGZfpmzUYoi8/vfZhbWXWS37vtGSKwBAwUq1QquC50fjaapyXQ21OH157ReVMidn2PPrsrfmWBp</vt:lpwstr>
  </property>
  <property fmtid="{D5CDD505-2E9C-101B-9397-08002B2CF9AE}" pid="11" name="x1ye=16">
    <vt:lpwstr>3s9bv/W4mS+k0E9Y2NzH3u+70BUaQXw+RHCJZY5ONxIRbg9sivOfN2xfEvzSJXoEKbNWJst9zhueGKxqfhxw5+VGhW0EzmjYFIhmWy//Bhy1plo9PnLcu+ZJWfEm3fLzmm/UOabD6RlrMEAQvCBGvnJIfUNOnO61TKzdCQKUXsjXG9vBf5FnI71i8leAfY4w+cExnv1y97nGvQOkm4pwEMuszyDNlJGPNjDTUatI30e5kiaBD+c8Hh69qZN42wO</vt:lpwstr>
  </property>
  <property fmtid="{D5CDD505-2E9C-101B-9397-08002B2CF9AE}" pid="12" name="x1ye=17">
    <vt:lpwstr>9hhmXLxABi9QmnBCO7zer0z3ne90tOmTp1jTfLrrOLL2hCUi9icrfmpZBN4ei6/jEQ6r6IXWn5kBXV3E1DIIe8KcZ8bdyI5BjJCRbdwtm8yIPkMqzIoMmje8V7LsHWq3O7QP4oX4Xyr1RoHdZ0ggfiJQnz0RWJqYFxFfSoMR3uFTd3CdbTY+N3EBncTRkpKh+PFg8PyxmvVO3y/iiqXsbJ4srJYLYpwrXAiIOowbrVGMz87IFCb7/QIcGOo8a7e</vt:lpwstr>
  </property>
  <property fmtid="{D5CDD505-2E9C-101B-9397-08002B2CF9AE}" pid="13" name="x1ye=18">
    <vt:lpwstr>my4Ic/nMzKEMoZvWTAmXm3iyo2fcqGay+mRhY+SiN9sJ9Trb7a840NKvEf/D4Z84sTqaX0sw54sgQVbAJREyW8X149kAdLBUNMUR8bZXeh1gtvRLdK+fylZeheOrS7q6tI/F5g8EY4UqIrEcH+gLxCFVu40ajH6J1WGCl3ZPFTaSg3l/LurJEkAX7m4tViScTnHIHEOeDYMZTfSEihzmv8yWfT9n6uX94vYTx+Dqob7PxE8rXHT3HjdJVBLsurc</vt:lpwstr>
  </property>
  <property fmtid="{D5CDD505-2E9C-101B-9397-08002B2CF9AE}" pid="14" name="x1ye=19">
    <vt:lpwstr>eAi+fi4TQPgiZldoDIyiubW19iJ+GCWvogdjY8fyWs06dYUHCzWmGGf76CfUl1BLA5jA59OJJHBTEuBri0Ux8PfXIZyBcCuB5aL/rIFTfy6+TRxMafjO7QzLh1WjeaIqsKT9lOsjCDJ5DMcIB/c02f37v4eLMelffX0VEFzPsZvLUiAVbnPlrv5QYsjBWGRO+HO4y/AweYg8AnKw1IU4YeWXne2sAZ4nXwt02k+GWnPB+0oZfloWkqnfiMlz4Ro</vt:lpwstr>
  </property>
  <property fmtid="{D5CDD505-2E9C-101B-9397-08002B2CF9AE}" pid="15" name="x1ye=2">
    <vt:lpwstr>e/r7FQojKxB0FTm8TSCBEPUDJEeEkwRDv3hu0BKqOixohyLUGBkQA0vua5UIPEnApJ5wJHR3D29WLpQmMkNk2uEQmS7dUdEPly4ctXwf0qYMbSufaRmEkxq1ke5w1tb4xktUIc5oW5MNXW1ges8jvkDXZ4NylcMATAz5nejkfzu+QnoRYQC9En5ZxEtfVwcjHP8GUNKTsCFRZUrdqgnS4YmDFcen5xRhD7bFVegz3s8KrtalMYlQY6oYOrZMptW</vt:lpwstr>
  </property>
  <property fmtid="{D5CDD505-2E9C-101B-9397-08002B2CF9AE}" pid="16" name="x1ye=20">
    <vt:lpwstr>yNznbKZF8/Tpk5ft0LaSeeROQDbHVELTcAy9aOizsOUtpGjy0TobE9goYJ6xd6S3VM7XTWe8fuH6ZH8KEGIhRoaNl35ef911aYKpVqsRqWepLiLbgSGA5fodxO61tPiAeHag9GOETNRxVo3/WqGn5Bf+ZLevJBFzHEw3D+LG1PCR1R/dnUNyaQEyI/Pbmah7Plcrc6AoSLPXB74l6Bfgow1ta+8/OyU7w9zhVuEJhtru8NlJ8TyoF+ZZyhEhlSr</vt:lpwstr>
  </property>
  <property fmtid="{D5CDD505-2E9C-101B-9397-08002B2CF9AE}" pid="17" name="x1ye=21">
    <vt:lpwstr>KC2zGRcwfJlo/SOihQOGi9qr9elPIY0eUVuYIqixW/IXRYPd4KKRGjkH6UlGIjfDNeg9tsXYWQIbrbsJxwhNbEpkmFnlTDia2/gYFdfYLE5t2z9cVqMq0VwLo8rdzOpMbXPKsjaI8RjPA4asPB/eVvgTb+mtmco+W862j4cN/TSbfZKKrDjYw6bWwFh8gdOiRsngQvPNHTWz5Fcq9tsw5DwWaEdVzJ0TbGcgZtrtqbYJcjmrDfmigX3YlHsBGJf</vt:lpwstr>
  </property>
  <property fmtid="{D5CDD505-2E9C-101B-9397-08002B2CF9AE}" pid="18" name="x1ye=22">
    <vt:lpwstr>o2Ln87W8SHZ3QF0P9K2aivojXroF3ewhLOgxWVmWR+NaaDHhFEi3kzN0QG3glR9/LpKwT2gvwwkUwXxss8Fn37yPadqx/DEt10lBuIwY0TdKNVnVhzlalX5lMTHiDjR+WRVkgcBRCGwsqX5/zW0Z8YkzuwG+5y3vO4BObRBv1prhVcXfV91qVQ3fIsgFbIlOtmpaBsyYcbyrLGQc3YXN/iaBmVIIhAPolunIjLRSGySdiXYKLUmVlZwOlP/YY0T</vt:lpwstr>
  </property>
  <property fmtid="{D5CDD505-2E9C-101B-9397-08002B2CF9AE}" pid="19" name="x1ye=23">
    <vt:lpwstr>x1oZe8mmkq0u2SEydSqqwWLYgl7Z+DuF/ytpXBgGqMH9tftmRHNZMhrqy6qAZGf6W1Xa4+68w46212DStm6QfiIYCPrMi3V7lWsD08mYwJ+yuk3dugXFCXZGWN32t+j0SI/I7Gzz0h/XayuSh0EAIBdUSXKW/UMlLN8upbkdO9wQF6qavxJNQokycFGrK9W8ydiH8Yn6wREc6hhRHfwusi4GH/Xs6X0+FDTMwgDiQM1Zw+9xwQ39pgG/vkw19Se</vt:lpwstr>
  </property>
  <property fmtid="{D5CDD505-2E9C-101B-9397-08002B2CF9AE}" pid="20" name="x1ye=24">
    <vt:lpwstr>WLi6XLv7zGOLk4ArDx/Ysxms3Fd2HfjLfQh9Hu+u7eAo/PL9exxEHMDwKNUr+uq5KUWR9roxN88ie7jdm50aB8AxZ6zNtkiCp7w3QQwWSyhIEZwDDPsYOGXG8Rm/W50PWP5b2UPY7o2DaAf9uqGzcIfvcpkM+84P9UVx7YS+pxe2yQKtu4fWoaW+v4loDjMlfo1V2YWNsN376HYQV3oWu/gReU6ezYTBKfYTlXHmhJdU2TD/twDgN+/DlS26sxf</vt:lpwstr>
  </property>
  <property fmtid="{D5CDD505-2E9C-101B-9397-08002B2CF9AE}" pid="21" name="x1ye=25">
    <vt:lpwstr>EF99YSj/AsK6izvVKP4Fu+gN45XA9ua04k5ryd/sIrR0fxJIVMXd0dlt7gZu1zAZCDSHu7NT0boMgBCgeNUxtYUQYJmTAQWs6MnysWYjI62oSjJIOB6e5ROn6p/jJiJ8vf3+J0pjMJLzTrP8C0JZHmWecelopkicAQwJWtTneUET48Bqemf5+sV6rJW/dryFUaS0KinZqaBONbjc44+aE19tMxw1Kv/iaRuxXuQespbnYyHTT5L1o7jFggWOjDF</vt:lpwstr>
  </property>
  <property fmtid="{D5CDD505-2E9C-101B-9397-08002B2CF9AE}" pid="22" name="x1ye=26">
    <vt:lpwstr>2bhdxq8Xk2SS2iB5iE9jI/Xe5ymifLFVqgZ329CInhqwf9RzZzDXcZZFPVb9kSvkegpUCSqPxc0mXhDFlWR2YlOenJthkkHX42JV1u6e6zdA6wkjm1mDi1KwcB66mLUMsCETt3TV8pkNxR3Ut8G/cr7Zu2Enkld+fXAfOJQsXo4g8kejT4x7PGEgXITSGslDglI8+f3xIvoz4gI9pKDnYT9pH2T96MSb+Ga09pdkQ2z4jS7DGV2U0CqQxM+JV1x</vt:lpwstr>
  </property>
  <property fmtid="{D5CDD505-2E9C-101B-9397-08002B2CF9AE}" pid="23" name="x1ye=27">
    <vt:lpwstr>Ah9CPBzgMTWVU8RO5CK6YrIKMitKdxwkWwPP5BtKfqvhYw3aa0fFYzPt8MkPzpV/lt5dWrA3p09NlPidTp+ABgZSNTfzO9+l89CAI4vtjoiyQMV642bZZ/eFJcZ3uRG77Zui7koN0CXGzq/8oRX6UlgX0NAlQNxKPjxILpTdztM24HICFKEr14nxn6gK1UUoKeuaGR9F44K/CUFg9pxEbtSTtbnTvTaBe3W4HT2qTMyaPyS+9GiJgrpEi1sZ8hC</vt:lpwstr>
  </property>
  <property fmtid="{D5CDD505-2E9C-101B-9397-08002B2CF9AE}" pid="24" name="x1ye=28">
    <vt:lpwstr>TO2lvrNHfPgBWLAoCDwtPZ+bna1M+Omu8wZ6mmR3ylQBtk+b92a8rq8H+gNAhcf1jSSngkP0RQmgyh0wWMGxA/Cb+C7wxUnJatLurx+BAdHKtUi9RsRpPjcb3r6r07O0xh+0K+nJL6Vo15G6KCpcQtEPSVaFHiQEyoVab9loCql/EVA5b6ikzK+Tr/WPdscjwDnveWbA7m7K8tGb8cCp3q4WN4x4dsx5y7sLa5ywyFl0odVbLgEd5z3T1+rDFj7</vt:lpwstr>
  </property>
  <property fmtid="{D5CDD505-2E9C-101B-9397-08002B2CF9AE}" pid="25" name="x1ye=29">
    <vt:lpwstr>XlqtPIKCuARg3oeZ09mxN44I9l22evZwjNZ6VTWgQr41z0lwaPrcxtkU/j2LANYs20d+bpTIRBF1WD5JsV/pOjr9H4Fe6WiKAfHlOqzmA47dVknS0FEvS7bTfL/1QIAKiBE5PHBrShgOFzHQlC2PJI9cKypKFYrd8JtTGxGXS9HypBwu3+kwARobAzLTayGsyVvP+mmJxSxOHD1JQuCnrl0JXQKFNNOTIK3IZFZ2nApO839d3BPIN/HW4dxhTAZ</vt:lpwstr>
  </property>
  <property fmtid="{D5CDD505-2E9C-101B-9397-08002B2CF9AE}" pid="26" name="x1ye=3">
    <vt:lpwstr>q0FjszxF1H8bIUUaFk+EKH78zpudQF3vouhsKkZnMd57AqqYZSvwes+OgO8kLOJAaSq58SNvIz234gjv4QGSsByh+x1BMtZbI1r8WVVFEaST8+jAuxG0QsrHulNrFR4kNu4I8+cHW5claj4aPXNkpugtyHsqA+Pb2Kxff1oo3o5eFGzXWov3eIVdUE9PY8vml1viOWov9gwlphHCH572sbcRicK1OneByjpfVXlPYIYtii9ZwokRmto6ktW6mAt</vt:lpwstr>
  </property>
  <property fmtid="{D5CDD505-2E9C-101B-9397-08002B2CF9AE}" pid="27" name="x1ye=30">
    <vt:lpwstr>Cti02q4zy439zTkkZ7OFlHwp31PeeNO4HeMKXrWuhoVQfd3ooPvUDoxui7WAnT7p0/NeNLAZHgHOTTwiIO7DwE0rt38WJTku+pJoAbTcqPWtZUl92UDSmSQ/Ghw/tdubgwPa6QMc9gVNpoeQ+P18xfXIqhJdluSVRb8CGd1pzCB3Lq9VUeT4MFXzENnt1ODDs21ni05cK4Pu0nVAqzcY2HGa+7LVABCCja1brVul5ZqM7H5LUVMPt6aZA7Rs9ko</vt:lpwstr>
  </property>
  <property fmtid="{D5CDD505-2E9C-101B-9397-08002B2CF9AE}" pid="28" name="x1ye=31">
    <vt:lpwstr>3Ft9gU5M8CCOam+xwyajfdW94B0afOh1pl2K3ftghd4wWj4Y3Pbzp+pXZRRh9s/Cc++oGMA+mjPZYMWykNPR9JImGUX4be4WsbVRtRDJOoJ8kJ8xNpkuMYxrE/l93b0oNDnm0zKT02y8NseDVTzgGAStOypRGj97rGssfZS7Kn3UrWFXnplnO5Fw43CB/8b2NxQcurjdxQqXWTzMwy431k1mf0kCufrGH9E/JNb3OFrPH+HL+bC4ZFidXMfTbGd</vt:lpwstr>
  </property>
  <property fmtid="{D5CDD505-2E9C-101B-9397-08002B2CF9AE}" pid="29" name="x1ye=32">
    <vt:lpwstr>sBehJcHy/mCOEdNvj5RsRRKT+cDLOhdcQrwC55ukh4pTXtuOGWxzdeyUl/gLxNlJ1pzAH83LVd7badwqs7UXBd1VaZjnl9wsomKeeeSL1S3oy4+wfb0PX5CjTcb0YF5EaYgqgtjX0n+yoP1QtF4I/f7NZtYdOoPwoMZssCr92hJkyNqXN8+NoRA1NW7ST6pvLeSg08clT1sWtzLaOaIL1UxNbj4g07/A4g6lcdVm9BCmkq6QVCorMTprABeVJcK</vt:lpwstr>
  </property>
  <property fmtid="{D5CDD505-2E9C-101B-9397-08002B2CF9AE}" pid="30" name="x1ye=33">
    <vt:lpwstr>24kdfzVVCvRNi74cOeTBSHiApkb75nKrpGireex3py7WNm4hvfjAxIFpjEOuFS09WtkyEm4dFYX38dNCHCJNTilRBA8qlXYnIFerHUIylQo9FQBZQRIk7T3w1zCNjVMXqqiYgoAjjI+zN2IuZ8Z0kb5PyBu1bAJnCcWTdzrHSbl/F/4GUSyN0LqLKneuSXn3CDl4SBY/Nd+w4vhePkROvp7cGvV8FU3eyMmfeMl6+JItjzpStzcCFVFjs1f5DxH</vt:lpwstr>
  </property>
  <property fmtid="{D5CDD505-2E9C-101B-9397-08002B2CF9AE}" pid="31" name="x1ye=34">
    <vt:lpwstr>vedpI9sDnDevizu51H8WiifeK4s/Q7FjnkaOcM/wg8HhtOSXI3gxOfgJZdzJhAfg/E8mnl3w1QwBekwzQq/+OS6kjQP6GPX+u/+mQvuQp9Sz0YHVNF2OdHw35QTTDO4YPb12JH9jrrt/3yIJl2oABPKKQcXZJw0kvgzBpbRj8oocAy3ylyb9BmABaTYoHi1plQHdieeoOLxtk2q7KBNhyxeJDleFlNWxoXK1IRTW0+JH88mmNOG7UeQyAvff/E6</vt:lpwstr>
  </property>
  <property fmtid="{D5CDD505-2E9C-101B-9397-08002B2CF9AE}" pid="32" name="x1ye=35">
    <vt:lpwstr>eXK+G3vq5uPWCC5Boft/LXlkpUMzjzDnO0VSnpCfyOgP5LIFn5fJe2JFMiN59LQSKQKy+JjcxQ8ct9fVMOfBSbIPNfZb86wGM+ml2ifg4Mb0u8Ngwgnt0LYJdJp0z3xs33gE7Qa1gZmXiwqsOHFmzVotUTeHvArRyKmvoYUa6qSK5ttDg++76HA8VMiIkyWi4nsLWYSdZmDzzJG6/wQ7mzNA9Rt4X79Xkbwg3A6rfwOA5BuvaZLla9a+nFB4wDi</vt:lpwstr>
  </property>
  <property fmtid="{D5CDD505-2E9C-101B-9397-08002B2CF9AE}" pid="33" name="x1ye=36">
    <vt:lpwstr>XvurpNeUQtaaXEWDa9feqxqfxPu09G2M3DaaLRSbgfjMnxaib9pIKK6Cy/qr5xR1y+KRgxINfPaG/HE3iI27GDJWpfO2pg8lcHCLZwp2sqd4+8xjrk1asHd2ALuSLO8CjOm9GbgFVfRMqerA74igyr9orwcU3oq9hWFek9NTNIimD5M0pScmccJkW8x6kjFegpQXyps/KrNK4V7M9+NM5nf7MG9WDS6l2wS9YTtwKvfz/sD38SQrzi4paZ4qsEB</vt:lpwstr>
  </property>
  <property fmtid="{D5CDD505-2E9C-101B-9397-08002B2CF9AE}" pid="34" name="x1ye=37">
    <vt:lpwstr>PRz5Wqa/q+oPYtP+unrt4v7rfDtfmNLzMBqgNdLdMPpZiBJDafsmgpzFDb5IBvxag5LM1EvY8dyqXZY/0DCGDV7XKk9+C+zC+h9TPt6U/bXNsvZ6DRD1N6a9geeUSxgdvjj59GOTR9sACFmlvVEAzsgcjlobAeloHP/f6xrqWLtmPor55qlpMycyxWXVVYfU2T/6e/2uMNK9KgS6rmQb8+g/O7F+aG9g8s6ZiRj4VZnInXBzlCAJ3vzHHqy/yay</vt:lpwstr>
  </property>
  <property fmtid="{D5CDD505-2E9C-101B-9397-08002B2CF9AE}" pid="35" name="x1ye=38">
    <vt:lpwstr>u9dx/Q4kYAX8vrM6DlVgDKRzVz7s4myUXUPoOXe0waQTGMyF1vZzrmU5qfr8AA3oN8cGjbYeUhTwL6TH0h7lpTJi8q2MyAoCtqzZrNuoHM5pd2+dgmPQOoblKZCcsVuArXHw6k4b9jV06H3kO2O9VjRpuEiaXxTIM6Yvz+0jgSlfD2Na9W9rGw6tRZ3uCaZt8DfLlKOAbZ8uUPmpdKuSw/GfDagxvV2MDninF+VDfdxU6vUbAJNLLVlyv3wTrU/</vt:lpwstr>
  </property>
  <property fmtid="{D5CDD505-2E9C-101B-9397-08002B2CF9AE}" pid="36" name="x1ye=39">
    <vt:lpwstr>VXbGxkJ+k3pEkSZP+8fWy/rGDv4/GTQQCljGEPBzpyraYyQTozBoihJxyUyl8nNZy3kIe9mtwznl/LdrQ2BoBcOJi13LaJlady83NFpLKdmXw5BvJyVwzcWy1kbN2Zfn68sbFjTV5ChzTwhAp+3zn2sIKaWZxoxGz0c4uCwMvt+PjoladjzO1U4k2/jC5r1dT6ETrv9Ko1HbFArpb16L8vIr+0P7dsybXbn5uCeoCzip+Hu9NDDBUzI0qHSe9Qf</vt:lpwstr>
  </property>
  <property fmtid="{D5CDD505-2E9C-101B-9397-08002B2CF9AE}" pid="37" name="x1ye=4">
    <vt:lpwstr>H0IQFV+zPXQOgE+IBSQkFClfAjvRJbunuKFiu23l2XI7U6jUneMH59570HA2mrlUtieSRKdKlLj2OAD9qWVXABFGpF1o59fnhrFBachZTR67rdtn+SLZp80IeEu+lAVMIuLEImdPaq17acR+YJNaCF8qDAZ/xbtP11RAo8C5Xco62gCaRR6vchaADc38fBesBZIm7VzS3qGNv04f1HtbXTKuShK3f9o9dhw44wbTl2BBkRiECzf0aU9lyUqGgdo</vt:lpwstr>
  </property>
  <property fmtid="{D5CDD505-2E9C-101B-9397-08002B2CF9AE}" pid="38" name="x1ye=40">
    <vt:lpwstr>eZWQmqMs4m6b2OrEpNjG92Ot61pOOSU02X7wujzlIhmDURLNHwq03xTogFLYtm3OpjHJcC0QO6P4UJbCiHPVrRpuHFFqizRV0KRDKHq3UttzstEq2hArEMAchZB0Z3vHsAhwZn5n9gOQ1l/kweDlUueAL89g8POb+vnJB8ajz+tNW+0hIV9e3Vx7Mw9zQCg6/mSrAnAjMCoYpzdQymVLg7d+m+OczQTXex0Kdlw2RjzyINjuSbLu02WeduFbU2B</vt:lpwstr>
  </property>
  <property fmtid="{D5CDD505-2E9C-101B-9397-08002B2CF9AE}" pid="39" name="x1ye=41">
    <vt:lpwstr>GoGhbiHDVZGPrQqqSmfVZLfivfPyOiQchy74SsCzPOOzF/k0tdTlRWXA80tPp37rS+s/S1Sw5iiPRpU+9yaus/OrF8yASI5kYoLek1myZxwPMY5J1plNkrQoq1Ksj0mn+ymmKTLQcy6l9uZtWkgg0GS45itO8Z3xdosgxmdTo86Rb3Cfola/rb2h4jkpoYoA7Tl6ragC3SXNy3vw0kAvPOanZwSy/cvpjN7ndK1ljgR0G5rOjxl+/W+5AVoMNrq</vt:lpwstr>
  </property>
  <property fmtid="{D5CDD505-2E9C-101B-9397-08002B2CF9AE}" pid="40" name="x1ye=42">
    <vt:lpwstr>hZ0GdQF1y1lG+bbo4c6SNplKP2nsN2juDFSiD3/7H/w89R5Nqnn7S1nBbYIQzmkoADBJ2vsrdh1j2KKFvw/GtEXdGj2Ldb2I+a2s5gC/IA39vnmlrvd4wMpDlRco8qyGtyxa2n5wjMxkD3MNfhTSQlT3C2NaEgyWSbqHbUaN97S1O/Q83yg3h6igVQzAdJbUv8vhQNoFGlisCPGlr0N0HWZfM3TrxO0odNy77XQjTex66VZqPAEesLik4HPQLGk</vt:lpwstr>
  </property>
  <property fmtid="{D5CDD505-2E9C-101B-9397-08002B2CF9AE}" pid="41" name="x1ye=43">
    <vt:lpwstr>xkeLgLTGndRDhWYmq6GYKAuaQiiOvm58mVMJVPOcd8pX7iQ+x8WXdj7QgLpfAr2URN8PbPQo7nu3lV18/AY/qQDYr4mkM5UjKthNuO/SKu0/tFEo+ggwtBX3By9YjcP2A0SHOqTHlUx5XKfiHxRAF3kADGHW53j9k3ZLEBGfsp/LInyKqcY7RCoBBonkkZ4sfnhBDCX4sNphSfRpHpSnvvaNdTqfaE6BIe0+VqHSggfNqDNP1D5YBhonetoooKv</vt:lpwstr>
  </property>
  <property fmtid="{D5CDD505-2E9C-101B-9397-08002B2CF9AE}" pid="42" name="x1ye=44">
    <vt:lpwstr>tta0Tp7mI5VsT5xMmk1D8C6IDRVPeAMSwt1X/LIXt96k8olqBssUteyqtAv5pF68EO1WPeatTdTM7y+IWkZio1o5LErDoiOpuU2Pcn56koGDwZQ9J2E3mzul1dBwG2pomDfGmN/u7JYezlPt2rKDTxx/m2yFiUnwzTS0MgS39BWkqL+BmCOL3T+1V0+02yg2hHzz0aPShaRLCcMXMo9tdagmI9VKKb9uuXPyOhNrEqYixRwifFng1Ky+PFY1SPT</vt:lpwstr>
  </property>
  <property fmtid="{D5CDD505-2E9C-101B-9397-08002B2CF9AE}" pid="43" name="x1ye=45">
    <vt:lpwstr>DPaHxRwB8TPLmUJ9Q1GbxPK0oISopgmpno7MRPp5wNLppSvsVjOAcaZFOEDqmmVbdQ6nll6qWzaaHDrIMDCxs2oanftLIb/cVmW0HyF2BizceHH5XG4e4ddAFXdo/a/7IZHlWGAHbq2vZGnokNzi2MVkVLwIbQ6sX27Mvc1URHYlTTTmtc9LXRruOh0JgWWz3PrbXbl4jqULFjSn4RSqPQ3IvvMQlcyRDS6ktc6i6ojB9kGek2YwKR/C3j5o+Vr</vt:lpwstr>
  </property>
  <property fmtid="{D5CDD505-2E9C-101B-9397-08002B2CF9AE}" pid="44" name="x1ye=46">
    <vt:lpwstr>Ge7mg1QYYjEDKGYNy0GYnsEG/m8UjnI33qE5tZKz/lEzLim7qiqkcH84WZdY9yKEn17xdxGuk4G1eArHoxd2+GjQ8joJQOpdAvAbgbA4GbTbL4+xG7XQkDTlxFqu50Nh90y0gYY0jBbVHf/liAiQee6cUWpzeL+4uIWAEzZIvV59IVhZhHXYbWvhMAY6LCIUFxrxkZ7HfJR9R6qCA71gw31R6vBiMWpEXEqq/Hag1uFM1s+G+ers/tCENC9KcSm</vt:lpwstr>
  </property>
  <property fmtid="{D5CDD505-2E9C-101B-9397-08002B2CF9AE}" pid="45" name="x1ye=47">
    <vt:lpwstr>kc0QtCe/RBIqoGtbDY40U5q1irJW4kj2C77+6y/6piI2vi2ZIXTgM3q5hy4hKoE9TRQRIuDkbp78pnApbzorNQ5apP3wTW7UlatOhWjvxn8raAVgAtCO5QhF/U1po9hEZ5yJO891FeHacpMDWyvq4D8gd+i3hRYqrT96lDXbKX7pxGmMGHsgQ5fwuuupvBVkGfnX+5SrYYc1rlMR6F+y4ov699G0pkhpuPK0J6IzSixa+/XVv1aDkJlL6eJ73yJ</vt:lpwstr>
  </property>
  <property fmtid="{D5CDD505-2E9C-101B-9397-08002B2CF9AE}" pid="46" name="x1ye=48">
    <vt:lpwstr>14EJ5u0vgS6/RLdReaLQy3mFE+a+KKpb3VjjnrVWqC2ApA9FhzHqDegRKfriBPJA8bmpIwxi7NiZ482Fk4TulJ5SuswApWSbHttG/mvZ9lymTVsyIazJT2T0QaHt3qZcDekVYSiVuhOOVgqKZzjlsq3o5kuU7YrsChyiNLytDoeoNFvwpL/nWvaMZ/zZ95PVNuHZQuqMJotPpIdyyMnsYBMxfjB1mGmeFtJZvd8UVvtidnq8UHcxoVVZU39UQGO</vt:lpwstr>
  </property>
  <property fmtid="{D5CDD505-2E9C-101B-9397-08002B2CF9AE}" pid="47" name="x1ye=49">
    <vt:lpwstr>zYEn0QuHuEqF2pIi4tlyCcH6vCWoHxn1w82bkYvHk+nu2fU2s6/29hlJE8yAhT+6F4AE0EZXvrhM1LwQv3RiyX8gf+Kxx7gbxhemQQXgu2PPHZDWY16LnIQSebF5HpkJqCqVOOWUWFyf8eh4YIViL5m41Y7RvPjCyfU16lJSjJU/AacVaWzI8nUszPZT898Lg3okqGMw8V/ayjA+TrzZyizII7yeKUOCL9K2ZzWh2jC9AxKZwnrRA1SOyk+AxQW</vt:lpwstr>
  </property>
  <property fmtid="{D5CDD505-2E9C-101B-9397-08002B2CF9AE}" pid="48" name="x1ye=5">
    <vt:lpwstr>cT+Wt35YOCLxaMFQfZZck/2CLxKKaPS8M0H05ahQTOLKT7jjsoW9mPuu12KVtq6SYJ2V3hOla+vQl2WkynaPfT+8HGyGS9NQbuhs68TjuIgG2nyOdNK+CjQv9nSy3KhjBCEUMfX4PmKdj4U5nRIioFpYOpQjnq2Te6BpDeT+YyoKUhzSE3C6Ldcx95Y7cY6pohWzflfMnOUxVX5ULVMPYsfy2vi+Y+ETk/faLVSGnkF7POtw/ZgvqERLBQWOG9m</vt:lpwstr>
  </property>
  <property fmtid="{D5CDD505-2E9C-101B-9397-08002B2CF9AE}" pid="49" name="x1ye=50">
    <vt:lpwstr>ldCbvn1gSk9gcYTtvZoNnk577IrzcH/sSgn0qNsRUEmygT3t+SnSvww3nziKvEnJnSAd0b8qxhMuTktOqc3A9H637dKblc92NqOzYDh3NPd5/AgHebr+5YFlYebPIz8QTVvh3x6dYlo9IYUqEIVuVWpDPQtg2j0MlRm5DBF6WC0J5FRWd93LoYX/KgZsXOaxhYfuQL7FlzKhbIv1zz+b3Hv/9J+sy2bvvlSqJqq+sIhydr3+2QivZA2RVcVKhCC</vt:lpwstr>
  </property>
  <property fmtid="{D5CDD505-2E9C-101B-9397-08002B2CF9AE}" pid="50" name="x1ye=51">
    <vt:lpwstr>ZnZnfosm+vb72Ar3PCJdtGWa8TMxbRFIDQbfhHWJnLwN6OpkfiGrVUK5gDUq4IjKqQoSbLsRLBDNm/9MjhTUIuWh+y+dcyc5iCRQnnDRapv6lrcprXJ3N26kDh+1w+uBUo6GjSvz91TXVLQhEIC2il+VEXJFuSTRa+riwu7MnPrsP4mBJDQcBllPeTchAhudZhANb2qPFvOPt7DM7DGVuXC029mV51Xg5oPa6SU9PFD8hsij3KzkP9pi58JhPYv</vt:lpwstr>
  </property>
  <property fmtid="{D5CDD505-2E9C-101B-9397-08002B2CF9AE}" pid="51" name="x1ye=52">
    <vt:lpwstr>nR5QZgixOZpT3VfCgtX5itL+2kGUNYztV+r5fdo/Jk+ys1BZ6iSXvlJBGR1iy2FlFBJhhfqu6qAAeIiMNfMARZYsr1IByE+XL/+BXfGGhxdSWKwcenkERUQ7puflMy8hbJqb8KQnYmYQQEhS1O/oZA79Aq5KecrD7r9C7IndWvkuyDmobSvvcUMpLGJyJG3zqNaOurUvRL9CJvMnGv6M1GwcNYn8MNKtucLvVbyw/+/00Dq0YQ/8ZVrZvXv7SF/</vt:lpwstr>
  </property>
  <property fmtid="{D5CDD505-2E9C-101B-9397-08002B2CF9AE}" pid="52" name="x1ye=53">
    <vt:lpwstr>rgiqRPJoH4hZz3KmwLNp9uqmN4F4yH1OVgx4Q4VwPNZ/tbk9M1bOtBjPtKqRB0/R7c76wdX4D96rCoWLxUNzq9ztweDDEpHLt8wCOd5Z4+wX4I/XdUrxMLQZ8GA82ee/RJLfNd46PorIiM+4T3jOw3WdATlUNumfR6EqRYVA6wLFjrZ+LdpOt3IdD10Mweyg4dJSfF5pC7oQF7uEz/TGqgrODp2B1+IdZSfs8+rkByNrNu3Y/iHDppyE63UqwJT</vt:lpwstr>
  </property>
  <property fmtid="{D5CDD505-2E9C-101B-9397-08002B2CF9AE}" pid="53" name="x1ye=54">
    <vt:lpwstr>H27yp+OFIBQUWuAU67A4cfWnit+X486sGFVuWK++kjSyVa9PZ60hcyPsHnbbCDo2qj2SnIWbwOuA5xZAlpdEncq/HNDM9PvVgTgxVpyIk8KAtw5D4xnHEGY8k0OPkA0BJM1UHSVQQEtTaHNtPjPRRk4hnqQ0409KWB8fCD0EmbIFqhp3wdw7uQ8NB00qfxgBYLjBLv3iq3+Rkc5wHeV10YmRusxTsLqg5wXJCbCNgw3xqJfXhUfpo2+RcRYElsf</vt:lpwstr>
  </property>
  <property fmtid="{D5CDD505-2E9C-101B-9397-08002B2CF9AE}" pid="54" name="x1ye=55">
    <vt:lpwstr>j5Pv/AEyTDJDq4yoe//D5Cyn4QnHEiN552q19vzpd88DTSXML5bX4Y8e90To/GTfXRL+vD3VjuQclFON6ScTK2KglpIUIe6AS1eup4YzphXi0Y7wddUJsR05AW+ZYlCAh1I4riL7UUmzn1rxbtQFX/ICqqhQOmKX8b+YFQU8JvwgO3HHrrvMlY/nQvio2mgvi5XtYfrSGimLx3MQYNwpGTBjmQx6TKuHV39KqZsvbnKTqR4sQ9JZDEVyegC2BPF</vt:lpwstr>
  </property>
  <property fmtid="{D5CDD505-2E9C-101B-9397-08002B2CF9AE}" pid="55" name="x1ye=56">
    <vt:lpwstr>sCnIwsAHoWRizfRpXwK50bSSmKe42G6/v7xhzmNwsyNHJv1T82xW44JP9VN/mLEfZLq/gPk2g/XL/wNU+bEIANVdD2QsPo6viH6nw4QSUIMpPgoFEhsn23oVXi+ozthnN4seyJYlTRJ7i5WsU1ooNcNdrHq5RNavxutDpTAovjAYUPt+wt7IUKI9hO9efvl4MOqLNDawsyAZMqilS+8mbVUk5TkurqNDAgcd3txDYMdBJSDOeXysELvCxM/gt/1</vt:lpwstr>
  </property>
  <property fmtid="{D5CDD505-2E9C-101B-9397-08002B2CF9AE}" pid="56" name="x1ye=57">
    <vt:lpwstr>xYoztMTVU8nXohKhDcHzHMSTl8lDMhEBuQQglj84nJ4HL34r3x18elpsPWtr6Waf/b4xinw86QdL7HgwXebMm7+eR1gAbCw96PxDNVJ+MUTcw4JbMVfbx2E+AhD8/XoGFMiqshl90eiydMhGptOHyxN/3sKSQaFnJpat1z/leOcU52YELfO0yBpVq04UpICqnuLuWDc0wk7o80ODEW/+UQy20b/n23GB/v+iNcbLXUAsS9/AFraXlhXXZXt92eY</vt:lpwstr>
  </property>
  <property fmtid="{D5CDD505-2E9C-101B-9397-08002B2CF9AE}" pid="57" name="x1ye=58">
    <vt:lpwstr>CbDKBCKmofm8TNrn5PSp1DSk+4OyQq4yA+aRABrDuUvRGJsVWNseBZFXG4+FF+tBOZKa4qmuucvdqgrBad+/lMPxQvL45qF/fd3DX3ieKHjSJlatOirzBmkGUkTbYASbUr7y9mf074OeSPUn3zBEbqIT3njkomUhp9GTzvp49bhGQ69uewRdiQG+HJ+Wmwg0vDaQej7qr8YgsgFuSbjZf2cWFF2Go4rlj4Q0ahXa8Wpz1mlMPEutzjWcu9Zz0wy</vt:lpwstr>
  </property>
  <property fmtid="{D5CDD505-2E9C-101B-9397-08002B2CF9AE}" pid="58" name="x1ye=59">
    <vt:lpwstr>UUVt3yUj6g+vPVNfqR4D0mnW7F6qGb8cmaqGz8f+3E+Cv9oyDWe1R05saY1caDa6VKZn0gTo7sHacO+QjyGOxOvD6BrVdEWGBQHzagqnrgobwTN6dFN5c7P0ISgBPgSCfNRO//LMZHqv1805fxt+uR7mCeTJ/Jv2SW/FOqBw2Kkz36Ov3KetkrQL1Sah+f+UOwEBRjnGSjcnql+2NkK0f7TH/KS4uPTVoZn/mj81rQzjMs8gm+iNIVfC4AfCpP7</vt:lpwstr>
  </property>
  <property fmtid="{D5CDD505-2E9C-101B-9397-08002B2CF9AE}" pid="59" name="x1ye=6">
    <vt:lpwstr>9awr81SfiXZvBZ/gRd64u5w8+flCe+u5kWxlT02IVYqC3Zx9jTZ57blRwdVMRwadvZ5wnrMKhPNfwiLvtAetPyOagsYKuuRDcuKzHICdkUFPJZ53VPMr66HKCHe3JNARLOnosdYX1eROWQF4s6Ejyo5kv14V8wonQPp+IvmyJ0cYiQ3m28OKYhnDBNylYEC3IIW9q4/XI1w67trZbAacDFhxUwN1Ml8sgG5LYYuJBo3RKZtirlD6vKnrdO+KO7v</vt:lpwstr>
  </property>
  <property fmtid="{D5CDD505-2E9C-101B-9397-08002B2CF9AE}" pid="60" name="x1ye=60">
    <vt:lpwstr>iRCeA1BIu5sDGvBt4YCpwyi+mP/gzv/vWanfeSRCtrEeQ9z7iFiv8EujBMj8hReFqMx/5dl4iU6EoiV1GXZU+47f989JIRo1MMW0QPkg6qe+Lm/hOWwIX/4aIe3i3Uhvum3YtCxx+BmJKQuVjiUJi2u1NUaizDagFa4Aw36jzsdYvymEvpopgIGdyzK+NdT1UFAwCLj1iwr6Ogmm6HM6Egc/Gg+y0qBeca+5Nktg5A7GCf3uxz0sBAti2v3OYz1</vt:lpwstr>
  </property>
  <property fmtid="{D5CDD505-2E9C-101B-9397-08002B2CF9AE}" pid="61" name="x1ye=61">
    <vt:lpwstr>McFUQ0Dava34AWfogsrrwIVXpO5ZQ01cz7CW+jiH61cUpEbEnsz7Z65/EgPWcbomwj5ViCyYWsDkHQ5w0FS41Rbm53+qkjrIrUu8ip7/02V7rZqWzCvUlrH3BjObzL6eyIlgvRmau/k1xa5tW131M35lrFWMLH5RwgJQLeUmB05LVqwmoEXvT72cyvjTkYyHYaZq/G3S8yzBwkhMxjYM7dJNjNrc8OyR8Ji2xEmFr1LMy1eBXl8T8ENu8arpSoM</vt:lpwstr>
  </property>
  <property fmtid="{D5CDD505-2E9C-101B-9397-08002B2CF9AE}" pid="62" name="x1ye=62">
    <vt:lpwstr>4pR33da5GNRohkzGXO0RtMFQa1OdKkGHS2A+IqEqO9HkOpxrt5hUPP0Yb1IPvX/mJsYJ+K8RMTfEYgmVfnvd+8pjtrd4vNg0c3YPWOeOe02nnqyRREk28JvRgJ/9Nh3FyXmxfiHXvULvzg4Ieep6ap/z8BFJwBF2edUuFb0DrorhQfFlqU+gyDJOMdb92OL8THTzKwZCSzBf/hCVT6ZOUHeC6fmQh+97OGW2Q0O81hWiL/0fySM/w9+RRT85r7X</vt:lpwstr>
  </property>
  <property fmtid="{D5CDD505-2E9C-101B-9397-08002B2CF9AE}" pid="63" name="x1ye=63">
    <vt:lpwstr>OrebKOHOlguaBIh2ej5baSxxKJ8+tjqNFy6uP7k3yHb0bjsfOyfH0lA1Cx/zwf9fG6LRfOFfSTlOpYoS35zbzCwDaK0HOd0yaXgpTqCSQ+gBHL4SKzV7W/QjB6kTb2/JThCxvBce0rQ9YcR6tap/FvY+ypKVx075Homtya6OuuuFIstekNfEGAAVKvytOCFrZ2FJhrVG7Pipm4DCHhcbeIqS3ps6SIXKUjEkCUB3962+KedYr6Vfsb/jsm9sEH8</vt:lpwstr>
  </property>
  <property fmtid="{D5CDD505-2E9C-101B-9397-08002B2CF9AE}" pid="64" name="x1ye=64">
    <vt:lpwstr>BM4oOt6zfFjEXjTrnMtaC+scOryIj7jDJl4BFpXEEWa2EhoGgplzzg5QmS7A42dwH1W6y55DVe+qDWNW63pcUt28y82OjcHRASw5/34G0Yl/fzWzd0q45TrN7tFItH3joQGa5QGmXQG+qyULuM41gLHgIt6vwTTtfR2bNv1I9mMHfJeKnT6AyaYzGM/SZKssX6HSUbxAMTfam+xNLRSWJXBe6ZerViZG5a861mvh/cT6PFeXmFJ1cBmMWte47Uc</vt:lpwstr>
  </property>
  <property fmtid="{D5CDD505-2E9C-101B-9397-08002B2CF9AE}" pid="65" name="x1ye=65">
    <vt:lpwstr>oYtsuNHMehLhdwONY+0hfD3h1IBFbvuVi0H9Eb+hf0d4LsVA+tVHfIbiJZRgC9uzGgUUOqvZzeQAAQ9Q5IRsi28xYzvIpIt4RsFXab4Pep9KPfFDQK42Wn9qAIBtu7dhmIcd927h2Ywuyi2e5zEdfLvH+neO72wOjYUWGy00lJJ/IC5niCPb8aC3Poh3c986Ul8Ijk3jntY48pBp43wDgnc2DyMDfg/fePifyx4/1QM3MLs/Nu/F9zYTScJsplJ</vt:lpwstr>
  </property>
  <property fmtid="{D5CDD505-2E9C-101B-9397-08002B2CF9AE}" pid="66" name="x1ye=66">
    <vt:lpwstr>WYl3RT6lni7jA/c7CDQhZkhLD8YPyrLrOC94jG6uteqNEHTVINOdp/fgIWXF7dbYFXJEduCj2to74NvX3sBMTAFv8UblJ4IXKnnGrK9bdqZozeik26ADlv3vEVzy2chSkEtIXnkyb0DYr4VZww9/ICBHg9+K8R6vFcXNY91x0giGCnSF2NHRH780DLN9jWwv2/BusmTUEQAADogVzIROa4aJE6jGgERebPjkzJUtQxTT39dIn3PRqHRo55VMZ0x</vt:lpwstr>
  </property>
  <property fmtid="{D5CDD505-2E9C-101B-9397-08002B2CF9AE}" pid="67" name="x1ye=67">
    <vt:lpwstr>aZ7U1+OEjvjI5B8BFaXoaLj5LxAzNpcHWpuXRtVVdPJ3bXCBOBK37h2Zy/xMXGCUiprHbY3WjTuUw/K3/dwTPHat1OpMdfe2YNLonTR0AKbWTnP0ItoRiAMkyD2v+yxmSu1GCYw0J5rANQWjOvBw+K6f/W5IxYB6f0Hlb79LK2U8E4R71uMu/4ViTZl1hQphPs/BXAhqQku2n08dAm4kDXwBk3uPzHfnPKPSFOlC/zoOn2kOkJvCPqbbXLBkkfb</vt:lpwstr>
  </property>
  <property fmtid="{D5CDD505-2E9C-101B-9397-08002B2CF9AE}" pid="68" name="x1ye=68">
    <vt:lpwstr>3FianarQjFdZdX65hsY2hSe323+ql4ik+EIAAA==</vt:lpwstr>
  </property>
  <property fmtid="{D5CDD505-2E9C-101B-9397-08002B2CF9AE}" pid="69" name="x1ye=7">
    <vt:lpwstr>uczLhUD32GKcigP2KjGPh5STcnOI18lFb4bEsiMsplrlUYtw4aNyIZTaRX+qi7djSoDdx/dr8CqoFqG383DcKUw9utNDv1+hfxktokjWf/MYW3tHxCgSLmxdp3jTXxcAUrt6qveruQscv5ytT0G0NcoY80b5VEKWUa3MZQYF1JVGztL3XiL+b0R6bk6Ai9qRUCtEBb3Wp25CUZf0AEfeHIznT7jhQ/1IvC5GS2wuoyVGB9RpDWmIbjzw3/GE1vl</vt:lpwstr>
  </property>
  <property fmtid="{D5CDD505-2E9C-101B-9397-08002B2CF9AE}" pid="70" name="x1ye=8">
    <vt:lpwstr>vLIJlO8et3kab+x+4UFVm3PU+DeF8MOODnBwET+0NYZ0gHOrEkEr1e+kyzlQv87y9okyRkOd74m7pN9LsJbwIMxu1kwbsAJZWiwCqvERIZUVgEQbC8uMa6P25ltYj9edNm/X0YyDGMqdNJQoJuhamsBYrGpc0TFFVZQTFb4f64u8n1Etmi1kgFOJ10GN6jzPaRg3My2/qOBhZHay3krir0X9LJWLJrB3diX4jFfK75omcB7Y53UaaymH6kavACP</vt:lpwstr>
  </property>
  <property fmtid="{D5CDD505-2E9C-101B-9397-08002B2CF9AE}" pid="71" name="x1ye=9">
    <vt:lpwstr>JtosvdpD87lJZvV/v0hVTh+bCzquyZcG3Tst6DAQCRw/L1+Cyko7vhymVo32zsIuTMm+a5Ck81uIkQmd2gYX82muxc2zGUoNV3LQ/hf0xuBorm8sSQ4UBdqtyn/fBOnQfdQKvjsxrs3c4Rjt4+s094AUHORKmENKh6z0WsYDBzMcoCJ8jUddf1jcT3V1KwpasBECJ6GS56k9C8ag1vmttbOyH5FdJfpBaTgRwiTVxpkIfp1QknaQ5kzEsQu6sV2</vt:lpwstr>
  </property>
  <property fmtid="{D5CDD505-2E9C-101B-9397-08002B2CF9AE}" pid="72" name="KSOProductBuildVer">
    <vt:lpwstr>1033-11.2.0.11219</vt:lpwstr>
  </property>
  <property fmtid="{D5CDD505-2E9C-101B-9397-08002B2CF9AE}" pid="73" name="ICV">
    <vt:lpwstr>1640AC8C8301493EA6A4EC3FEE9FAB4B</vt:lpwstr>
  </property>
</Properties>
</file>