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40" w:lineRule="auto"/>
        <w:ind w:left="720"/>
        <w:jc w:val="right"/>
        <w:rPr>
          <w:rFonts w:ascii="Arial" w:hAnsi="Arial" w:eastAsia="Arial" w:cs="Arial"/>
          <w:color w:val="000000"/>
          <w:sz w:val="22"/>
          <w:szCs w:val="22"/>
        </w:rPr>
      </w:pPr>
    </w:p>
    <w:p>
      <w:pPr>
        <w:spacing w:line="240" w:lineRule="auto"/>
        <w:ind w:left="720"/>
        <w:jc w:val="right"/>
        <w:rPr>
          <w:rFonts w:ascii="Arial" w:hAnsi="Arial" w:eastAsia="Arial" w:cs="Arial"/>
          <w:color w:val="000000"/>
          <w:sz w:val="22"/>
          <w:szCs w:val="22"/>
        </w:rPr>
      </w:pPr>
      <w:r>
        <w:drawing>
          <wp:anchor distT="114300" distB="114300" distL="114300" distR="114300" simplePos="0" relativeHeight="251659264" behindDoc="0" locked="0" layoutInCell="1" allowOverlap="1">
            <wp:simplePos x="0" y="0"/>
            <wp:positionH relativeFrom="column">
              <wp:posOffset>3981450</wp:posOffset>
            </wp:positionH>
            <wp:positionV relativeFrom="paragraph">
              <wp:posOffset>20320</wp:posOffset>
            </wp:positionV>
            <wp:extent cx="2929255" cy="34353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6"/>
                    <a:srcRect/>
                    <a:stretch>
                      <a:fillRect/>
                    </a:stretch>
                  </pic:blipFill>
                  <pic:spPr>
                    <a:xfrm>
                      <a:off x="0" y="0"/>
                      <a:ext cx="2928938" cy="343772"/>
                    </a:xfrm>
                    <a:prstGeom prst="rect">
                      <a:avLst/>
                    </a:prstGeom>
                  </pic:spPr>
                </pic:pic>
              </a:graphicData>
            </a:graphic>
          </wp:anchor>
        </w:drawing>
      </w:r>
    </w:p>
    <w:p>
      <w:pPr>
        <w:spacing w:line="240" w:lineRule="auto"/>
        <w:ind w:left="720"/>
        <w:rPr>
          <w:rFonts w:ascii="Arial" w:hAnsi="Arial" w:eastAsia="Arial" w:cs="Arial"/>
          <w:color w:val="000000"/>
          <w:sz w:val="22"/>
          <w:szCs w:val="22"/>
        </w:rPr>
      </w:pPr>
    </w:p>
    <w:p>
      <w:pPr>
        <w:spacing w:line="240" w:lineRule="auto"/>
        <w:ind w:left="720"/>
        <w:rPr>
          <w:rFonts w:ascii="Arial" w:hAnsi="Arial" w:eastAsia="Arial" w:cs="Arial"/>
          <w:color w:val="000000"/>
          <w:sz w:val="22"/>
          <w:szCs w:val="22"/>
        </w:rPr>
      </w:pPr>
    </w:p>
    <w:p>
      <w:pPr>
        <w:spacing w:line="240" w:lineRule="auto"/>
        <w:ind w:left="720"/>
        <w:rPr>
          <w:rFonts w:ascii="Arial" w:hAnsi="Arial" w:eastAsia="Arial" w:cs="Arial"/>
          <w:color w:val="000000"/>
          <w:sz w:val="22"/>
          <w:szCs w:val="22"/>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"https://www.myperfectresume.com/resume/formats?utm_source=template&amp;utm_medium=download&amp;utm_campaign=federal_resume_templates"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spacing w:line="240" w:lineRule="auto"/>
        <w:rPr>
          <w:rStyle w:val="23"/>
          <w:b/>
          <w:bCs/>
          <w:smallCaps/>
          <w:color w:val="000000"/>
          <w:sz w:val="48"/>
          <w:szCs w:val="48"/>
        </w:rPr>
      </w:pPr>
    </w:p>
    <w:p>
      <w:pPr>
        <w:pStyle w:val="21"/>
        <w:jc w:val="both"/>
        <w:rPr>
          <w:rStyle w:val="23"/>
          <w:sz w:val="48"/>
          <w:szCs w:val="48"/>
        </w:rPr>
      </w:pPr>
    </w:p>
    <w:p>
      <w:pPr>
        <w:pStyle w:val="21"/>
        <w:jc w:val="both"/>
        <w:rPr>
          <w:rStyle w:val="23"/>
          <w:sz w:val="48"/>
          <w:szCs w:val="48"/>
        </w:rPr>
      </w:pPr>
      <w:bookmarkStart w:id="0" w:name="_GoBack"/>
      <w:bookmarkEnd w:id="0"/>
    </w:p>
    <w:p>
      <w:pPr>
        <w:pStyle w:val="21"/>
      </w:pPr>
      <w:r>
        <w:rPr>
          <w:rStyle w:val="23"/>
          <w:sz w:val="48"/>
          <w:szCs w:val="48"/>
        </w:rPr>
        <w:t>Liam</w:t>
      </w:r>
      <w:r>
        <w:t xml:space="preserve"> </w:t>
      </w:r>
      <w:r>
        <w:rPr>
          <w:rStyle w:val="23"/>
          <w:sz w:val="48"/>
          <w:szCs w:val="48"/>
        </w:rPr>
        <w:t>Park</w:t>
      </w:r>
    </w:p>
    <w:p>
      <w:pPr>
        <w:pStyle w:val="22"/>
        <w:spacing w:before="120" w:line="320" w:lineRule="atLeast"/>
        <w:jc w:val="center"/>
      </w:pPr>
      <w:r>
        <w:rPr>
          <w:rStyle w:val="23"/>
        </w:rPr>
        <w:t> </w:t>
      </w:r>
      <w:r>
        <w:rPr>
          <w:rStyle w:val="26"/>
        </w:rPr>
        <w:t xml:space="preserve"> </w:t>
      </w:r>
      <w:r>
        <w:rPr>
          <w:rStyle w:val="23"/>
          <w:vanish/>
        </w:rPr>
        <w:t> </w:t>
      </w:r>
      <w:r>
        <w:rPr>
          <w:rStyle w:val="27"/>
        </w:rPr>
        <w:t xml:space="preserve"> </w:t>
      </w:r>
      <w:r>
        <w:rPr>
          <w:rStyle w:val="23"/>
        </w:rPr>
        <w:t>City, State 12345</w:t>
      </w:r>
    </w:p>
    <w:p>
      <w:pPr>
        <w:pStyle w:val="22"/>
        <w:spacing w:line="320" w:lineRule="atLeast"/>
        <w:jc w:val="center"/>
      </w:pPr>
      <w:r>
        <w:rPr>
          <w:rStyle w:val="23"/>
        </w:rPr>
        <w:t>Home: (555) 555-5555 - Cell: (555) 555-555</w:t>
      </w:r>
      <w:r>
        <w:t xml:space="preserve"> </w:t>
      </w:r>
      <w:r>
        <w:rPr>
          <w:rStyle w:val="23"/>
        </w:rPr>
        <w:t>- example@example.com</w:t>
      </w:r>
      <w:r>
        <w:t xml:space="preserve"> </w:t>
      </w:r>
    </w:p>
    <w:p>
      <w:pPr>
        <w:pStyle w:val="30"/>
        <w:tabs>
          <w:tab w:val="center" w:pos="10560"/>
        </w:tabs>
        <w:spacing w:before="400" w:after="50"/>
        <w:ind w:right="200"/>
        <w:rPr>
          <w:b/>
          <w:bCs/>
          <w:smallCaps/>
        </w:rPr>
      </w:pPr>
      <w:r>
        <w:rPr>
          <w:b/>
          <w:bCs/>
          <w:smallCaps/>
        </w:rPr>
        <w:t xml:space="preserve">Applicant Information   </w:t>
      </w:r>
      <w:r>
        <w:rPr>
          <w:u w:val="single"/>
        </w:rPr>
        <w:t xml:space="preserve"> </w:t>
      </w:r>
      <w:r>
        <w:rPr>
          <w:u w:val="single"/>
        </w:rPr>
        <w:tab/>
      </w:r>
    </w:p>
    <w:p>
      <w:pPr>
        <w:pStyle w:val="33"/>
        <w:spacing w:line="320" w:lineRule="atLeast"/>
        <w:ind w:left="2100"/>
      </w:pPr>
      <w:r>
        <w:rPr>
          <w:rStyle w:val="34"/>
          <w:u w:val="single"/>
        </w:rPr>
        <w:t>Citizenship status</w:t>
      </w:r>
      <w:r>
        <w:t>: Find the citizenship status requirements in the job description. Ex: U.S. citizen or national.</w:t>
      </w:r>
    </w:p>
    <w:p>
      <w:pPr>
        <w:pStyle w:val="33"/>
        <w:spacing w:line="320" w:lineRule="atLeast"/>
        <w:ind w:left="2100"/>
      </w:pPr>
      <w:r>
        <w:rPr>
          <w:rStyle w:val="34"/>
          <w:u w:val="single"/>
        </w:rPr>
        <w:t>General Schedule (GS) score</w:t>
      </w:r>
      <w:r>
        <w:t>: Add the GS score that classifies your education and experience level.</w:t>
      </w:r>
    </w:p>
    <w:p>
      <w:pPr>
        <w:pStyle w:val="33"/>
        <w:spacing w:line="320" w:lineRule="atLeast"/>
        <w:ind w:left="2100"/>
      </w:pPr>
      <w:r>
        <w:rPr>
          <w:rStyle w:val="34"/>
          <w:u w:val="single"/>
        </w:rPr>
        <w:t>Veteran status and preference</w:t>
      </w:r>
      <w:r>
        <w:t>: If you are a veteran, you need to share your preference (0, 5 or 10).</w:t>
      </w:r>
    </w:p>
    <w:p>
      <w:pPr>
        <w:pStyle w:val="33"/>
        <w:spacing w:line="320" w:lineRule="atLeast"/>
        <w:ind w:left="2100"/>
      </w:pPr>
      <w:r>
        <w:rPr>
          <w:rStyle w:val="34"/>
          <w:u w:val="single"/>
        </w:rPr>
        <w:t>Disability status</w:t>
      </w:r>
      <w:r>
        <w:t>: Inform if you're a veteran with a disability or a regular citizen with a schedule A appointment.</w:t>
      </w:r>
    </w:p>
    <w:p>
      <w:pPr>
        <w:pStyle w:val="33"/>
        <w:spacing w:line="320" w:lineRule="atLeast"/>
        <w:ind w:left="2100"/>
      </w:pPr>
      <w:r>
        <w:rPr>
          <w:rStyle w:val="34"/>
          <w:u w:val="single"/>
        </w:rPr>
        <w:t>Clearance</w:t>
      </w:r>
      <w:r>
        <w:t>: Share your clearance level and inform if it is currently active.</w:t>
      </w:r>
    </w:p>
    <w:p>
      <w:pPr>
        <w:pStyle w:val="30"/>
        <w:tabs>
          <w:tab w:val="center" w:pos="10560"/>
        </w:tabs>
        <w:spacing w:before="100" w:after="50"/>
        <w:ind w:right="200"/>
        <w:rPr>
          <w:b/>
          <w:bCs/>
          <w:smallCaps/>
        </w:rPr>
      </w:pPr>
      <w:r>
        <w:rPr>
          <w:b/>
          <w:bCs/>
          <w:smallCaps/>
        </w:rPr>
        <w:t xml:space="preserve">Professional Summary   </w:t>
      </w:r>
      <w:r>
        <w:rPr>
          <w:u w:val="single"/>
        </w:rPr>
        <w:t xml:space="preserve"> </w:t>
      </w:r>
      <w:r>
        <w:rPr>
          <w:u w:val="single"/>
        </w:rPr>
        <w:tab/>
      </w:r>
    </w:p>
    <w:p>
      <w:pPr>
        <w:pStyle w:val="33"/>
        <w:spacing w:line="320" w:lineRule="atLeast"/>
        <w:ind w:left="2100"/>
      </w:pPr>
      <w:r>
        <w:t xml:space="preserve">Use this section as your “elevator pitch” - a concise explanation of why you're the right person for the job. </w:t>
      </w:r>
      <w:r>
        <w:rPr>
          <w:rStyle w:val="36"/>
          <w:b/>
          <w:bCs/>
        </w:rPr>
        <w:t>Emphasize top skills (including personal traits that tell employers how you approach work</w:t>
      </w:r>
      <w:r>
        <w:t xml:space="preserve">), specific expertise, and any notable work experiences that match what the potential job needs. Keep this section to two to three sentences. For even more resume summary writing tips, see our article </w:t>
      </w:r>
      <w:r>
        <w:rPr>
          <w:rStyle w:val="34"/>
          <w:u w:val="single"/>
        </w:rPr>
        <w:t>How to Write the Perfect Summary Section</w:t>
      </w:r>
      <w:r>
        <w:t>.</w:t>
      </w:r>
    </w:p>
    <w:p>
      <w:pPr>
        <w:pStyle w:val="30"/>
        <w:tabs>
          <w:tab w:val="center" w:pos="10560"/>
        </w:tabs>
        <w:spacing w:before="100" w:after="50"/>
        <w:ind w:right="200"/>
        <w:rPr>
          <w:b/>
          <w:bCs/>
          <w:smallCaps/>
        </w:rPr>
      </w:pPr>
      <w:r>
        <w:rPr>
          <w:b/>
          <w:bCs/>
          <w:smallCaps/>
        </w:rPr>
        <w:t xml:space="preserve">Work History   </w:t>
      </w:r>
      <w:r>
        <w:rPr>
          <w:u w:val="single"/>
        </w:rPr>
        <w:t xml:space="preserve"> </w:t>
      </w:r>
      <w:r>
        <w:rPr>
          <w:u w:val="single"/>
        </w:rPr>
        <w:tab/>
      </w:r>
    </w:p>
    <w:tbl>
      <w:tblPr>
        <w:tblStyle w:val="46"/>
        <w:tblW w:w="0" w:type="auto"/>
        <w:tblCellSpacing w:w="0" w:type="dxa"/>
        <w:tblInd w:w="0" w:type="dxa"/>
        <w:tblLayout w:type="fixed"/>
        <w:tblCellMar>
          <w:top w:w="0" w:type="dxa"/>
          <w:left w:w="0" w:type="dxa"/>
          <w:bottom w:w="0" w:type="dxa"/>
          <w:right w:w="0" w:type="dxa"/>
        </w:tblCellMar>
      </w:tblPr>
      <w:tblGrid>
        <w:gridCol w:w="2100"/>
        <w:gridCol w:w="8460"/>
      </w:tblGrid>
      <w:tr>
        <w:trPr>
          <w:tblCellSpacing w:w="0" w:type="dxa"/>
        </w:trPr>
        <w:tc>
          <w:tcPr>
            <w:tcW w:w="2100" w:type="dxa"/>
            <w:tcMar>
              <w:top w:w="0" w:type="dxa"/>
              <w:left w:w="0" w:type="dxa"/>
              <w:bottom w:w="0" w:type="dxa"/>
              <w:right w:w="0" w:type="dxa"/>
            </w:tcMar>
          </w:tcPr>
          <w:p>
            <w:pPr>
              <w:pStyle w:val="38"/>
              <w:spacing w:line="320" w:lineRule="atLeast"/>
              <w:rPr>
                <w:rStyle w:val="37"/>
                <w:sz w:val="10"/>
                <w:szCs w:val="10"/>
              </w:rPr>
            </w:pPr>
            <w:r>
              <w:rPr>
                <w:rStyle w:val="23"/>
              </w:rPr>
              <w:t>06/2018</w:t>
            </w:r>
            <w:r>
              <w:rPr>
                <w:rStyle w:val="37"/>
              </w:rPr>
              <w:t xml:space="preserve"> </w:t>
            </w:r>
            <w:r>
              <w:rPr>
                <w:rStyle w:val="23"/>
              </w:rPr>
              <w:t>to Current</w:t>
            </w:r>
          </w:p>
        </w:tc>
        <w:tc>
          <w:tcPr>
            <w:tcW w:w="8460" w:type="dxa"/>
            <w:tcMar>
              <w:top w:w="0" w:type="dxa"/>
              <w:left w:w="0" w:type="dxa"/>
              <w:bottom w:w="0" w:type="dxa"/>
              <w:right w:w="0" w:type="dxa"/>
            </w:tcMar>
          </w:tcPr>
          <w:p>
            <w:pPr>
              <w:pStyle w:val="38"/>
              <w:spacing w:line="320" w:lineRule="atLeast"/>
              <w:rPr>
                <w:rStyle w:val="23"/>
              </w:rPr>
            </w:pPr>
            <w:r>
              <w:rPr>
                <w:rStyle w:val="42"/>
                <w:color w:val="222222"/>
              </w:rPr>
              <w:t>Position</w:t>
            </w:r>
            <w:r>
              <w:rPr>
                <w:rStyle w:val="41"/>
                <w:color w:val="222222"/>
              </w:rPr>
              <w:t xml:space="preserve"> </w:t>
            </w:r>
          </w:p>
          <w:p>
            <w:pPr>
              <w:pStyle w:val="43"/>
              <w:spacing w:line="320" w:lineRule="atLeast"/>
              <w:rPr>
                <w:rStyle w:val="40"/>
                <w:color w:val="222222"/>
              </w:rPr>
            </w:pPr>
            <w:r>
              <w:rPr>
                <w:rStyle w:val="44"/>
                <w:color w:val="222222"/>
              </w:rPr>
              <w:t>Company</w:t>
            </w:r>
            <w:r>
              <w:rPr>
                <w:rStyle w:val="23"/>
                <w:color w:val="222222"/>
              </w:rPr>
              <w:t xml:space="preserve"> – Company City, Company State</w:t>
            </w:r>
            <w:r>
              <w:rPr>
                <w:rStyle w:val="40"/>
                <w:color w:val="222222"/>
              </w:rPr>
              <w:t xml:space="preserve"> </w:t>
            </w:r>
          </w:p>
          <w:p>
            <w:pPr>
              <w:pStyle w:val="33"/>
              <w:spacing w:line="320" w:lineRule="atLeast"/>
              <w:rPr>
                <w:rStyle w:val="23"/>
                <w:color w:val="222222"/>
              </w:rPr>
            </w:pPr>
            <w:r>
              <w:rPr>
                <w:rStyle w:val="23"/>
                <w:color w:val="222222"/>
              </w:rPr>
              <w:t>Salary: Your yearly wages.</w:t>
            </w:r>
          </w:p>
          <w:p>
            <w:pPr>
              <w:pStyle w:val="33"/>
              <w:spacing w:line="320" w:lineRule="atLeast"/>
              <w:rPr>
                <w:rStyle w:val="23"/>
                <w:color w:val="222222"/>
              </w:rPr>
            </w:pPr>
            <w:r>
              <w:rPr>
                <w:rStyle w:val="23"/>
                <w:color w:val="222222"/>
              </w:rPr>
              <w:t>Hours per week: 40</w:t>
            </w:r>
          </w:p>
          <w:p>
            <w:pPr>
              <w:pStyle w:val="33"/>
              <w:spacing w:line="320" w:lineRule="atLeast"/>
              <w:rPr>
                <w:rStyle w:val="23"/>
                <w:color w:val="222222"/>
              </w:rPr>
            </w:pPr>
            <w:r>
              <w:rPr>
                <w:rStyle w:val="23"/>
                <w:color w:val="222222"/>
              </w:rPr>
              <w:t>GS: Your general score.</w:t>
            </w:r>
          </w:p>
          <w:p>
            <w:pPr>
              <w:pStyle w:val="33"/>
              <w:spacing w:line="320" w:lineRule="atLeast"/>
              <w:rPr>
                <w:rStyle w:val="23"/>
                <w:color w:val="222222"/>
              </w:rPr>
            </w:pPr>
            <w:r>
              <w:rPr>
                <w:rStyle w:val="23"/>
                <w:color w:val="222222"/>
              </w:rPr>
              <w:t>Supervisor: Elliot Smith (555-555-5555)</w:t>
            </w:r>
          </w:p>
          <w:p>
            <w:pPr>
              <w:pStyle w:val="33"/>
              <w:spacing w:line="320" w:lineRule="atLeast"/>
              <w:rPr>
                <w:rStyle w:val="23"/>
                <w:color w:val="222222"/>
              </w:rPr>
            </w:pPr>
            <w:r>
              <w:rPr>
                <w:rStyle w:val="23"/>
                <w:color w:val="222222"/>
              </w:rPr>
              <w:t>Yes/No, you may/may not contact the supervisor.</w:t>
            </w:r>
          </w:p>
          <w:p>
            <w:pPr>
              <w:pStyle w:val="45"/>
              <w:numPr>
                <w:ilvl w:val="0"/>
                <w:numId w:val="1"/>
              </w:numPr>
              <w:spacing w:line="320" w:lineRule="atLeast"/>
              <w:ind w:left="460" w:hanging="210"/>
              <w:rPr>
                <w:rStyle w:val="23"/>
                <w:color w:val="222222"/>
              </w:rPr>
            </w:pPr>
            <w:r>
              <w:rPr>
                <w:rStyle w:val="23"/>
                <w:color w:val="222222"/>
              </w:rPr>
              <w:t>Work backward, with your current or most recent job first.</w:t>
            </w:r>
          </w:p>
          <w:p>
            <w:pPr>
              <w:pStyle w:val="45"/>
              <w:numPr>
                <w:ilvl w:val="0"/>
                <w:numId w:val="1"/>
              </w:numPr>
              <w:spacing w:line="320" w:lineRule="atLeast"/>
              <w:ind w:left="460" w:hanging="210"/>
              <w:rPr>
                <w:rStyle w:val="23"/>
                <w:color w:val="222222"/>
              </w:rPr>
            </w:pPr>
            <w:r>
              <w:rPr>
                <w:rStyle w:val="23"/>
                <w:color w:val="222222"/>
              </w:rPr>
              <w:t>Focus on major responsibilities and work achievements rather than daily tasks.</w:t>
            </w:r>
          </w:p>
          <w:p>
            <w:pPr>
              <w:pStyle w:val="45"/>
              <w:numPr>
                <w:ilvl w:val="0"/>
                <w:numId w:val="1"/>
              </w:numPr>
              <w:spacing w:line="320" w:lineRule="atLeast"/>
              <w:ind w:left="460" w:hanging="210"/>
              <w:rPr>
                <w:rStyle w:val="23"/>
                <w:color w:val="222222"/>
              </w:rPr>
            </w:pPr>
            <w:r>
              <w:rPr>
                <w:rStyle w:val="23"/>
                <w:color w:val="222222"/>
              </w:rPr>
              <w:t>Summarize your experience with three to five punchy bullet points for each job listing.</w:t>
            </w:r>
          </w:p>
        </w:tc>
      </w:tr>
    </w:tbl>
    <w:p>
      <w:pPr>
        <w:rPr>
          <w:vanish/>
        </w:rPr>
      </w:pPr>
    </w:p>
    <w:tbl>
      <w:tblPr>
        <w:tblStyle w:val="46"/>
        <w:tblW w:w="0" w:type="auto"/>
        <w:tblCellSpacing w:w="0" w:type="dxa"/>
        <w:tblInd w:w="0" w:type="dxa"/>
        <w:tblLayout w:type="fixed"/>
        <w:tblCellMar>
          <w:top w:w="0" w:type="dxa"/>
          <w:left w:w="0" w:type="dxa"/>
          <w:bottom w:w="0" w:type="dxa"/>
          <w:right w:w="0" w:type="dxa"/>
        </w:tblCellMar>
      </w:tblPr>
      <w:tblGrid>
        <w:gridCol w:w="2100"/>
        <w:gridCol w:w="8460"/>
      </w:tblGrid>
      <w:tr>
        <w:trPr>
          <w:tblCellSpacing w:w="0" w:type="dxa"/>
        </w:trPr>
        <w:tc>
          <w:tcPr>
            <w:tcW w:w="2100" w:type="dxa"/>
            <w:tcMar>
              <w:top w:w="100" w:type="dxa"/>
              <w:left w:w="0" w:type="dxa"/>
              <w:bottom w:w="0" w:type="dxa"/>
              <w:right w:w="0" w:type="dxa"/>
            </w:tcMar>
          </w:tcPr>
          <w:p>
            <w:pPr>
              <w:pStyle w:val="38"/>
              <w:spacing w:line="320" w:lineRule="atLeast"/>
              <w:rPr>
                <w:rStyle w:val="37"/>
                <w:sz w:val="10"/>
                <w:szCs w:val="10"/>
              </w:rPr>
            </w:pPr>
            <w:r>
              <w:rPr>
                <w:rStyle w:val="23"/>
              </w:rPr>
              <w:t>06/2015</w:t>
            </w:r>
            <w:r>
              <w:rPr>
                <w:rStyle w:val="37"/>
              </w:rPr>
              <w:t xml:space="preserve"> </w:t>
            </w:r>
            <w:r>
              <w:rPr>
                <w:rStyle w:val="23"/>
              </w:rPr>
              <w:t>to 05/2018</w:t>
            </w:r>
          </w:p>
        </w:tc>
        <w:tc>
          <w:tcPr>
            <w:tcW w:w="8460" w:type="dxa"/>
            <w:tcMar>
              <w:top w:w="100" w:type="dxa"/>
              <w:left w:w="0" w:type="dxa"/>
              <w:bottom w:w="0" w:type="dxa"/>
              <w:right w:w="0" w:type="dxa"/>
            </w:tcMar>
          </w:tcPr>
          <w:p>
            <w:pPr>
              <w:pStyle w:val="38"/>
              <w:spacing w:line="320" w:lineRule="atLeast"/>
              <w:rPr>
                <w:rStyle w:val="23"/>
              </w:rPr>
            </w:pPr>
            <w:r>
              <w:rPr>
                <w:rStyle w:val="42"/>
                <w:color w:val="222222"/>
              </w:rPr>
              <w:t>Position</w:t>
            </w:r>
            <w:r>
              <w:rPr>
                <w:rStyle w:val="41"/>
                <w:color w:val="222222"/>
              </w:rPr>
              <w:t xml:space="preserve"> </w:t>
            </w:r>
          </w:p>
          <w:p>
            <w:pPr>
              <w:pStyle w:val="43"/>
              <w:spacing w:line="320" w:lineRule="atLeast"/>
              <w:rPr>
                <w:rStyle w:val="40"/>
                <w:color w:val="222222"/>
              </w:rPr>
            </w:pPr>
            <w:r>
              <w:rPr>
                <w:rStyle w:val="44"/>
                <w:color w:val="222222"/>
              </w:rPr>
              <w:t>Company</w:t>
            </w:r>
            <w:r>
              <w:rPr>
                <w:rStyle w:val="23"/>
                <w:color w:val="222222"/>
              </w:rPr>
              <w:t xml:space="preserve"> – Company City, Company State</w:t>
            </w:r>
            <w:r>
              <w:rPr>
                <w:rStyle w:val="40"/>
                <w:color w:val="222222"/>
              </w:rPr>
              <w:t xml:space="preserve"> </w:t>
            </w:r>
          </w:p>
          <w:p>
            <w:pPr>
              <w:pStyle w:val="33"/>
              <w:spacing w:line="320" w:lineRule="atLeast"/>
              <w:rPr>
                <w:rStyle w:val="23"/>
                <w:color w:val="222222"/>
              </w:rPr>
            </w:pPr>
            <w:r>
              <w:rPr>
                <w:rStyle w:val="23"/>
                <w:color w:val="222222"/>
              </w:rPr>
              <w:t>Salary: Your yearly wages.</w:t>
            </w:r>
          </w:p>
          <w:p>
            <w:pPr>
              <w:pStyle w:val="33"/>
              <w:spacing w:line="320" w:lineRule="atLeast"/>
              <w:rPr>
                <w:rStyle w:val="23"/>
                <w:color w:val="222222"/>
              </w:rPr>
            </w:pPr>
            <w:r>
              <w:rPr>
                <w:rStyle w:val="23"/>
                <w:color w:val="222222"/>
              </w:rPr>
              <w:t>Hours per week: 40</w:t>
            </w:r>
          </w:p>
          <w:p>
            <w:pPr>
              <w:pStyle w:val="33"/>
              <w:spacing w:line="320" w:lineRule="atLeast"/>
              <w:rPr>
                <w:rStyle w:val="23"/>
                <w:color w:val="222222"/>
              </w:rPr>
            </w:pPr>
            <w:r>
              <w:rPr>
                <w:rStyle w:val="23"/>
                <w:color w:val="222222"/>
              </w:rPr>
              <w:t>GS: Your general score.</w:t>
            </w:r>
          </w:p>
          <w:p>
            <w:pPr>
              <w:pStyle w:val="33"/>
              <w:spacing w:line="320" w:lineRule="atLeast"/>
              <w:rPr>
                <w:rStyle w:val="23"/>
                <w:color w:val="222222"/>
              </w:rPr>
            </w:pPr>
            <w:r>
              <w:rPr>
                <w:rStyle w:val="23"/>
                <w:color w:val="222222"/>
              </w:rPr>
              <w:t>Supervisor: Elliot Smith (555-555-5555)</w:t>
            </w:r>
          </w:p>
          <w:p>
            <w:pPr>
              <w:pStyle w:val="33"/>
              <w:spacing w:line="320" w:lineRule="atLeast"/>
              <w:rPr>
                <w:rStyle w:val="23"/>
                <w:color w:val="222222"/>
              </w:rPr>
            </w:pPr>
            <w:r>
              <w:rPr>
                <w:rStyle w:val="23"/>
                <w:color w:val="222222"/>
              </w:rPr>
              <w:t>Yes/No, you may/may not contact the supervisor.</w:t>
            </w:r>
          </w:p>
          <w:p>
            <w:pPr>
              <w:pStyle w:val="45"/>
              <w:numPr>
                <w:ilvl w:val="0"/>
                <w:numId w:val="2"/>
              </w:numPr>
              <w:spacing w:line="320" w:lineRule="atLeast"/>
              <w:ind w:left="460" w:hanging="210"/>
              <w:rPr>
                <w:rStyle w:val="23"/>
                <w:color w:val="222222"/>
              </w:rPr>
            </w:pPr>
            <w:r>
              <w:rPr>
                <w:rStyle w:val="23"/>
                <w:color w:val="222222"/>
              </w:rPr>
              <w:t>Highlight skills and tasks that relate to the job you're applying to.</w:t>
            </w:r>
          </w:p>
          <w:p>
            <w:pPr>
              <w:pStyle w:val="45"/>
              <w:numPr>
                <w:ilvl w:val="0"/>
                <w:numId w:val="2"/>
              </w:numPr>
              <w:spacing w:line="320" w:lineRule="atLeast"/>
              <w:ind w:left="460" w:hanging="210"/>
              <w:rPr>
                <w:rStyle w:val="23"/>
                <w:color w:val="222222"/>
              </w:rPr>
            </w:pPr>
            <w:r>
              <w:rPr>
                <w:rStyle w:val="23"/>
                <w:color w:val="222222"/>
              </w:rPr>
              <w:t>Use action verbs that give your achievements more power (e.g., “Managed team of 15 employees” instead of “Was responsible for a team of 15 employees”).</w:t>
            </w:r>
          </w:p>
          <w:p>
            <w:pPr>
              <w:pStyle w:val="45"/>
              <w:numPr>
                <w:ilvl w:val="0"/>
                <w:numId w:val="2"/>
              </w:numPr>
              <w:spacing w:line="320" w:lineRule="atLeast"/>
              <w:ind w:left="460" w:hanging="210"/>
              <w:rPr>
                <w:rStyle w:val="23"/>
                <w:color w:val="222222"/>
              </w:rPr>
            </w:pPr>
            <w:r>
              <w:rPr>
                <w:rStyle w:val="23"/>
                <w:color w:val="222222"/>
              </w:rPr>
              <w:t>Give your accomplishments more weight by using numbers and metrics (e.g., Implemented new inventory processes that cut overhead costs by 23%”).</w:t>
            </w:r>
          </w:p>
        </w:tc>
      </w:tr>
    </w:tbl>
    <w:p>
      <w:pPr>
        <w:rPr>
          <w:vanish/>
        </w:rPr>
      </w:pPr>
    </w:p>
    <w:tbl>
      <w:tblPr>
        <w:tblStyle w:val="46"/>
        <w:tblW w:w="0" w:type="auto"/>
        <w:tblCellSpacing w:w="0" w:type="dxa"/>
        <w:tblInd w:w="0" w:type="dxa"/>
        <w:tblLayout w:type="fixed"/>
        <w:tblCellMar>
          <w:top w:w="0" w:type="dxa"/>
          <w:left w:w="0" w:type="dxa"/>
          <w:bottom w:w="0" w:type="dxa"/>
          <w:right w:w="0" w:type="dxa"/>
        </w:tblCellMar>
      </w:tblPr>
      <w:tblGrid>
        <w:gridCol w:w="2100"/>
        <w:gridCol w:w="8460"/>
      </w:tblGrid>
      <w:tr>
        <w:tblPrEx>
          <w:tblCellMar>
            <w:top w:w="0" w:type="dxa"/>
            <w:left w:w="0" w:type="dxa"/>
            <w:bottom w:w="0" w:type="dxa"/>
            <w:right w:w="0" w:type="dxa"/>
          </w:tblCellMar>
        </w:tblPrEx>
        <w:trPr>
          <w:tblCellSpacing w:w="0" w:type="dxa"/>
        </w:trPr>
        <w:tc>
          <w:tcPr>
            <w:tcW w:w="2100" w:type="dxa"/>
            <w:tcMar>
              <w:top w:w="100" w:type="dxa"/>
              <w:left w:w="0" w:type="dxa"/>
              <w:bottom w:w="0" w:type="dxa"/>
              <w:right w:w="0" w:type="dxa"/>
            </w:tcMar>
          </w:tcPr>
          <w:p>
            <w:pPr>
              <w:pStyle w:val="38"/>
              <w:spacing w:line="320" w:lineRule="atLeast"/>
              <w:rPr>
                <w:rStyle w:val="37"/>
                <w:sz w:val="10"/>
                <w:szCs w:val="10"/>
              </w:rPr>
            </w:pPr>
            <w:r>
              <w:rPr>
                <w:rStyle w:val="23"/>
              </w:rPr>
              <w:t>07/2012</w:t>
            </w:r>
            <w:r>
              <w:rPr>
                <w:rStyle w:val="37"/>
              </w:rPr>
              <w:t xml:space="preserve"> </w:t>
            </w:r>
            <w:r>
              <w:rPr>
                <w:rStyle w:val="23"/>
              </w:rPr>
              <w:t>to 06/2015</w:t>
            </w:r>
          </w:p>
        </w:tc>
        <w:tc>
          <w:tcPr>
            <w:tcW w:w="8460" w:type="dxa"/>
            <w:tcMar>
              <w:top w:w="100" w:type="dxa"/>
              <w:left w:w="0" w:type="dxa"/>
              <w:bottom w:w="0" w:type="dxa"/>
              <w:right w:w="0" w:type="dxa"/>
            </w:tcMar>
          </w:tcPr>
          <w:p>
            <w:pPr>
              <w:pStyle w:val="38"/>
              <w:spacing w:line="320" w:lineRule="atLeast"/>
              <w:rPr>
                <w:rStyle w:val="23"/>
              </w:rPr>
            </w:pPr>
            <w:r>
              <w:rPr>
                <w:rStyle w:val="42"/>
                <w:color w:val="222222"/>
              </w:rPr>
              <w:t>Position</w:t>
            </w:r>
            <w:r>
              <w:rPr>
                <w:rStyle w:val="41"/>
                <w:color w:val="222222"/>
              </w:rPr>
              <w:t xml:space="preserve"> </w:t>
            </w:r>
          </w:p>
          <w:p>
            <w:pPr>
              <w:pStyle w:val="43"/>
              <w:spacing w:line="320" w:lineRule="atLeast"/>
              <w:rPr>
                <w:rStyle w:val="40"/>
                <w:color w:val="222222"/>
              </w:rPr>
            </w:pPr>
            <w:r>
              <w:rPr>
                <w:rStyle w:val="44"/>
                <w:color w:val="222222"/>
              </w:rPr>
              <w:t>Company</w:t>
            </w:r>
            <w:r>
              <w:rPr>
                <w:rStyle w:val="23"/>
                <w:color w:val="222222"/>
              </w:rPr>
              <w:t xml:space="preserve"> – Company City, Company State</w:t>
            </w:r>
            <w:r>
              <w:rPr>
                <w:rStyle w:val="40"/>
                <w:color w:val="222222"/>
              </w:rPr>
              <w:t xml:space="preserve"> </w:t>
            </w:r>
          </w:p>
          <w:p>
            <w:pPr>
              <w:pStyle w:val="33"/>
              <w:spacing w:line="320" w:lineRule="atLeast"/>
              <w:rPr>
                <w:rStyle w:val="23"/>
                <w:color w:val="222222"/>
              </w:rPr>
            </w:pPr>
            <w:r>
              <w:rPr>
                <w:rStyle w:val="23"/>
                <w:color w:val="222222"/>
              </w:rPr>
              <w:t>Salary: Your yearly wages.</w:t>
            </w:r>
          </w:p>
          <w:p>
            <w:pPr>
              <w:pStyle w:val="33"/>
              <w:spacing w:line="320" w:lineRule="atLeast"/>
              <w:rPr>
                <w:rStyle w:val="23"/>
                <w:color w:val="222222"/>
              </w:rPr>
            </w:pPr>
            <w:r>
              <w:rPr>
                <w:rStyle w:val="23"/>
                <w:color w:val="222222"/>
              </w:rPr>
              <w:t>Hours per week: 40</w:t>
            </w:r>
          </w:p>
          <w:p>
            <w:pPr>
              <w:pStyle w:val="33"/>
              <w:spacing w:line="320" w:lineRule="atLeast"/>
              <w:rPr>
                <w:rStyle w:val="23"/>
                <w:color w:val="222222"/>
              </w:rPr>
            </w:pPr>
            <w:r>
              <w:rPr>
                <w:rStyle w:val="23"/>
                <w:color w:val="222222"/>
              </w:rPr>
              <w:t>GS: Your general score.</w:t>
            </w:r>
          </w:p>
          <w:p>
            <w:pPr>
              <w:pStyle w:val="33"/>
              <w:spacing w:line="320" w:lineRule="atLeast"/>
              <w:rPr>
                <w:rStyle w:val="23"/>
                <w:color w:val="222222"/>
              </w:rPr>
            </w:pPr>
            <w:r>
              <w:rPr>
                <w:rStyle w:val="23"/>
                <w:color w:val="222222"/>
              </w:rPr>
              <w:t>Supervisor: Elliot Smith (555-555-5555)</w:t>
            </w:r>
          </w:p>
          <w:p>
            <w:pPr>
              <w:pStyle w:val="33"/>
              <w:spacing w:line="320" w:lineRule="atLeast"/>
              <w:rPr>
                <w:rStyle w:val="23"/>
                <w:color w:val="222222"/>
              </w:rPr>
            </w:pPr>
            <w:r>
              <w:rPr>
                <w:rStyle w:val="23"/>
                <w:color w:val="222222"/>
              </w:rPr>
              <w:t>Yes/No, you may/may not contact the supervisor.</w:t>
            </w:r>
          </w:p>
          <w:p>
            <w:pPr>
              <w:pStyle w:val="45"/>
              <w:numPr>
                <w:ilvl w:val="0"/>
                <w:numId w:val="3"/>
              </w:numPr>
              <w:spacing w:line="320" w:lineRule="atLeast"/>
              <w:ind w:left="460" w:hanging="210"/>
              <w:rPr>
                <w:rStyle w:val="23"/>
                <w:color w:val="222222"/>
              </w:rPr>
            </w:pPr>
            <w:r>
              <w:rPr>
                <w:rStyle w:val="23"/>
                <w:color w:val="222222"/>
              </w:rPr>
              <w:t>If you're switching career fields, emphasize “transferable skills” that make sense in the new job (for instance, if you previously worked selling products door-to-door or in a retail environment, highlight your sales accomplishments if you're seeking a real estate agent job).</w:t>
            </w:r>
          </w:p>
          <w:p>
            <w:pPr>
              <w:pStyle w:val="45"/>
              <w:numPr>
                <w:ilvl w:val="0"/>
                <w:numId w:val="3"/>
              </w:numPr>
              <w:spacing w:line="320" w:lineRule="atLeast"/>
              <w:ind w:left="460" w:hanging="210"/>
              <w:rPr>
                <w:rStyle w:val="23"/>
                <w:color w:val="222222"/>
              </w:rPr>
            </w:pPr>
            <w:r>
              <w:rPr>
                <w:rStyle w:val="23"/>
                <w:color w:val="222222"/>
              </w:rPr>
              <w:t>Unless you're applying to a job that requires extensive experience, limit your work history to the last ten years of your career.</w:t>
            </w:r>
          </w:p>
          <w:p>
            <w:pPr>
              <w:pStyle w:val="45"/>
              <w:numPr>
                <w:ilvl w:val="0"/>
                <w:numId w:val="3"/>
              </w:numPr>
              <w:spacing w:line="320" w:lineRule="atLeast"/>
              <w:ind w:left="460" w:hanging="210"/>
              <w:rPr>
                <w:rStyle w:val="23"/>
                <w:color w:val="222222"/>
              </w:rPr>
            </w:pPr>
            <w:r>
              <w:rPr>
                <w:rStyle w:val="23"/>
                <w:color w:val="222222"/>
              </w:rPr>
              <w:t xml:space="preserve">For more tips on writing the perfect work history section, visit our page </w:t>
            </w:r>
            <w:r>
              <w:rPr>
                <w:rStyle w:val="34"/>
                <w:color w:val="222222"/>
                <w:u w:val="single" w:color="222222"/>
              </w:rPr>
              <w:t>Resume Work History Writing Tips</w:t>
            </w:r>
            <w:r>
              <w:rPr>
                <w:rStyle w:val="23"/>
                <w:color w:val="222222"/>
              </w:rPr>
              <w:t>.</w:t>
            </w:r>
          </w:p>
        </w:tc>
      </w:tr>
    </w:tbl>
    <w:p>
      <w:pPr>
        <w:pStyle w:val="30"/>
        <w:tabs>
          <w:tab w:val="center" w:pos="10560"/>
        </w:tabs>
        <w:spacing w:before="100" w:after="50"/>
        <w:ind w:right="200"/>
        <w:rPr>
          <w:b/>
          <w:bCs/>
          <w:smallCaps/>
        </w:rPr>
      </w:pPr>
      <w:r>
        <w:rPr>
          <w:b/>
          <w:bCs/>
          <w:smallCaps/>
        </w:rPr>
        <w:t xml:space="preserve">Skills   </w:t>
      </w:r>
      <w:r>
        <w:rPr>
          <w:u w:val="single"/>
        </w:rPr>
        <w:t xml:space="preserve"> </w:t>
      </w:r>
      <w:r>
        <w:rPr>
          <w:u w:val="single"/>
        </w:rPr>
        <w:tab/>
      </w:r>
    </w:p>
    <w:tbl>
      <w:tblPr>
        <w:tblStyle w:val="47"/>
        <w:tblW w:w="0" w:type="auto"/>
        <w:tblInd w:w="2100" w:type="dxa"/>
        <w:tblLayout w:type="fixed"/>
        <w:tblCellMar>
          <w:top w:w="0" w:type="dxa"/>
          <w:left w:w="0" w:type="dxa"/>
          <w:bottom w:w="0" w:type="dxa"/>
          <w:right w:w="0" w:type="dxa"/>
        </w:tblCellMar>
      </w:tblPr>
      <w:tblGrid>
        <w:gridCol w:w="4230"/>
        <w:gridCol w:w="4230"/>
      </w:tblGrid>
      <w:tr>
        <w:tblPrEx>
          <w:tblCellMar>
            <w:top w:w="0" w:type="dxa"/>
            <w:left w:w="0" w:type="dxa"/>
            <w:bottom w:w="0" w:type="dxa"/>
            <w:right w:w="0" w:type="dxa"/>
          </w:tblCellMar>
        </w:tblPrEx>
        <w:tc>
          <w:tcPr>
            <w:tcW w:w="4230" w:type="dxa"/>
            <w:tcMar>
              <w:top w:w="5" w:type="dxa"/>
              <w:left w:w="5" w:type="dxa"/>
              <w:bottom w:w="5" w:type="dxa"/>
              <w:right w:w="5" w:type="dxa"/>
            </w:tcMar>
          </w:tcPr>
          <w:p>
            <w:pPr>
              <w:pStyle w:val="45"/>
              <w:numPr>
                <w:ilvl w:val="0"/>
                <w:numId w:val="4"/>
              </w:numPr>
              <w:spacing w:line="320" w:lineRule="atLeast"/>
              <w:ind w:left="460" w:hanging="210"/>
            </w:pPr>
            <w:r>
              <w:t>Review the job posting and pick out key skills.</w:t>
            </w:r>
          </w:p>
          <w:p>
            <w:pPr>
              <w:pStyle w:val="45"/>
              <w:numPr>
                <w:ilvl w:val="0"/>
                <w:numId w:val="4"/>
              </w:numPr>
              <w:spacing w:line="320" w:lineRule="atLeast"/>
              <w:ind w:left="460" w:hanging="210"/>
            </w:pPr>
            <w:r>
              <w:t>Feature skills of your own that match these key skills.</w:t>
            </w:r>
          </w:p>
          <w:p>
            <w:pPr>
              <w:pStyle w:val="45"/>
              <w:numPr>
                <w:ilvl w:val="0"/>
                <w:numId w:val="4"/>
              </w:numPr>
              <w:spacing w:line="320" w:lineRule="atLeast"/>
              <w:ind w:left="460" w:hanging="210"/>
            </w:pPr>
            <w:r>
              <w:t xml:space="preserve">Your </w:t>
            </w:r>
            <w:r>
              <w:rPr>
                <w:rStyle w:val="34"/>
                <w:u w:val="single"/>
              </w:rPr>
              <w:t>resume format</w:t>
            </w:r>
            <w:r>
              <w:t xml:space="preserve"> determines how large your skills section is — functional resumes will feature several skill categories, while other formats feature less.</w:t>
            </w:r>
          </w:p>
        </w:tc>
        <w:tc>
          <w:tcPr>
            <w:tcW w:w="4230" w:type="dxa"/>
            <w:tcBorders>
              <w:left w:val="single" w:color="FEFDFD" w:sz="8" w:space="0"/>
            </w:tcBorders>
            <w:tcMar>
              <w:top w:w="5" w:type="dxa"/>
              <w:left w:w="10" w:type="dxa"/>
              <w:bottom w:w="5" w:type="dxa"/>
              <w:right w:w="5" w:type="dxa"/>
            </w:tcMar>
          </w:tcPr>
          <w:p>
            <w:pPr>
              <w:pStyle w:val="45"/>
              <w:numPr>
                <w:ilvl w:val="0"/>
                <w:numId w:val="5"/>
              </w:numPr>
              <w:spacing w:line="320" w:lineRule="atLeast"/>
              <w:ind w:left="460" w:hanging="210"/>
            </w:pPr>
            <w:r>
              <w:t>Feature skills that are valuable in your profession.</w:t>
            </w:r>
          </w:p>
          <w:p>
            <w:pPr>
              <w:pStyle w:val="45"/>
              <w:numPr>
                <w:ilvl w:val="0"/>
                <w:numId w:val="5"/>
              </w:numPr>
              <w:spacing w:line="320" w:lineRule="atLeast"/>
              <w:ind w:left="460" w:hanging="210"/>
            </w:pPr>
            <w:r>
              <w:t>Present a combination of hard skills (skills that you train on) and soft skills (intangible skills).</w:t>
            </w:r>
          </w:p>
          <w:p>
            <w:pPr>
              <w:pStyle w:val="45"/>
              <w:numPr>
                <w:ilvl w:val="0"/>
                <w:numId w:val="5"/>
              </w:numPr>
              <w:spacing w:line="320" w:lineRule="atLeast"/>
              <w:ind w:left="460" w:hanging="210"/>
            </w:pPr>
            <w:r>
              <w:t xml:space="preserve">For recommendations on top skills and how to use them in your resume, visit our </w:t>
            </w:r>
            <w:r>
              <w:rPr>
                <w:rStyle w:val="34"/>
                <w:u w:val="single"/>
              </w:rPr>
              <w:t>Best Skills page</w:t>
            </w:r>
            <w:r>
              <w:t>.</w:t>
            </w:r>
          </w:p>
        </w:tc>
      </w:tr>
    </w:tbl>
    <w:p>
      <w:pPr>
        <w:pStyle w:val="30"/>
        <w:tabs>
          <w:tab w:val="center" w:pos="10560"/>
        </w:tabs>
        <w:spacing w:before="100" w:after="50"/>
        <w:ind w:right="200"/>
        <w:rPr>
          <w:b/>
          <w:bCs/>
          <w:smallCaps/>
        </w:rPr>
      </w:pPr>
      <w:r>
        <w:rPr>
          <w:b/>
          <w:bCs/>
          <w:smallCaps/>
        </w:rPr>
        <w:t xml:space="preserve">Education   </w:t>
      </w:r>
      <w:r>
        <w:rPr>
          <w:u w:val="single"/>
        </w:rPr>
        <w:t xml:space="preserve"> </w:t>
      </w:r>
      <w:r>
        <w:rPr>
          <w:u w:val="single"/>
        </w:rPr>
        <w:tab/>
      </w:r>
    </w:p>
    <w:tbl>
      <w:tblPr>
        <w:tblStyle w:val="46"/>
        <w:tblW w:w="0" w:type="auto"/>
        <w:tblCellSpacing w:w="0" w:type="dxa"/>
        <w:tblInd w:w="0" w:type="dxa"/>
        <w:tblLayout w:type="fixed"/>
        <w:tblCellMar>
          <w:top w:w="0" w:type="dxa"/>
          <w:left w:w="0" w:type="dxa"/>
          <w:bottom w:w="0" w:type="dxa"/>
          <w:right w:w="0" w:type="dxa"/>
        </w:tblCellMar>
      </w:tblPr>
      <w:tblGrid>
        <w:gridCol w:w="2100"/>
        <w:gridCol w:w="8460"/>
      </w:tblGrid>
      <w:tr>
        <w:tblPrEx>
          <w:tblCellMar>
            <w:top w:w="0" w:type="dxa"/>
            <w:left w:w="0" w:type="dxa"/>
            <w:bottom w:w="0" w:type="dxa"/>
            <w:right w:w="0" w:type="dxa"/>
          </w:tblCellMar>
        </w:tblPrEx>
        <w:trPr>
          <w:tblCellSpacing w:w="0" w:type="dxa"/>
        </w:trPr>
        <w:tc>
          <w:tcPr>
            <w:tcW w:w="2100" w:type="dxa"/>
            <w:tcMar>
              <w:top w:w="0" w:type="dxa"/>
              <w:left w:w="0" w:type="dxa"/>
              <w:bottom w:w="0" w:type="dxa"/>
              <w:right w:w="0" w:type="dxa"/>
            </w:tcMar>
          </w:tcPr>
          <w:p>
            <w:pPr>
              <w:pStyle w:val="38"/>
              <w:spacing w:line="320" w:lineRule="atLeast"/>
              <w:rPr>
                <w:rStyle w:val="37"/>
                <w:sz w:val="10"/>
                <w:szCs w:val="10"/>
              </w:rPr>
            </w:pPr>
          </w:p>
        </w:tc>
        <w:tc>
          <w:tcPr>
            <w:tcW w:w="8460" w:type="dxa"/>
            <w:tcMar>
              <w:top w:w="0" w:type="dxa"/>
              <w:left w:w="0" w:type="dxa"/>
              <w:bottom w:w="0" w:type="dxa"/>
              <w:right w:w="0" w:type="dxa"/>
            </w:tcMar>
          </w:tcPr>
          <w:p>
            <w:pPr>
              <w:pStyle w:val="38"/>
              <w:spacing w:line="320" w:lineRule="atLeast"/>
              <w:rPr>
                <w:rStyle w:val="37"/>
              </w:rPr>
            </w:pPr>
            <w:r>
              <w:rPr>
                <w:rStyle w:val="48"/>
                <w:color w:val="222222"/>
              </w:rPr>
              <w:t>Degree Obtained</w:t>
            </w:r>
            <w:r>
              <w:rPr>
                <w:rStyle w:val="23"/>
                <w:color w:val="222222"/>
              </w:rPr>
              <w:t xml:space="preserve">: </w:t>
            </w:r>
            <w:r>
              <w:rPr>
                <w:rStyle w:val="49"/>
                <w:color w:val="222222"/>
              </w:rPr>
              <w:t>Field of Study</w:t>
            </w:r>
            <w:r>
              <w:rPr>
                <w:rStyle w:val="41"/>
                <w:color w:val="222222"/>
              </w:rPr>
              <w:t xml:space="preserve"> </w:t>
            </w:r>
          </w:p>
          <w:p>
            <w:pPr>
              <w:pStyle w:val="43"/>
              <w:spacing w:line="320" w:lineRule="atLeast"/>
              <w:rPr>
                <w:rStyle w:val="40"/>
                <w:color w:val="222222"/>
              </w:rPr>
            </w:pPr>
            <w:r>
              <w:rPr>
                <w:rStyle w:val="44"/>
                <w:color w:val="222222"/>
              </w:rPr>
              <w:t>School Name</w:t>
            </w:r>
            <w:r>
              <w:rPr>
                <w:rStyle w:val="23"/>
                <w:color w:val="222222"/>
              </w:rPr>
              <w:t xml:space="preserve"> - City And State Where The School Is Located</w:t>
            </w:r>
            <w:r>
              <w:rPr>
                <w:rStyle w:val="40"/>
                <w:color w:val="222222"/>
              </w:rPr>
              <w:t xml:space="preserve"> </w:t>
            </w:r>
          </w:p>
          <w:p>
            <w:pPr>
              <w:pStyle w:val="33"/>
              <w:spacing w:line="320" w:lineRule="atLeast"/>
              <w:rPr>
                <w:rStyle w:val="23"/>
                <w:color w:val="222222"/>
              </w:rPr>
            </w:pPr>
            <w:r>
              <w:rPr>
                <w:rStyle w:val="36"/>
                <w:b/>
                <w:bCs/>
                <w:color w:val="222222"/>
              </w:rPr>
              <w:t>Certification or Additional Training:</w:t>
            </w:r>
            <w:r>
              <w:rPr>
                <w:rStyle w:val="23"/>
                <w:color w:val="222222"/>
              </w:rPr>
              <w:t xml:space="preserve"> Field of Study</w:t>
            </w:r>
          </w:p>
          <w:p>
            <w:pPr>
              <w:pStyle w:val="33"/>
              <w:spacing w:line="320" w:lineRule="atLeast"/>
              <w:rPr>
                <w:rStyle w:val="23"/>
                <w:color w:val="222222"/>
              </w:rPr>
            </w:pPr>
            <w:r>
              <w:rPr>
                <w:rStyle w:val="36"/>
                <w:b/>
                <w:bCs/>
                <w:color w:val="222222"/>
              </w:rPr>
              <w:t>School Name</w:t>
            </w:r>
            <w:r>
              <w:rPr>
                <w:rStyle w:val="23"/>
                <w:color w:val="222222"/>
              </w:rPr>
              <w:t xml:space="preserve"> – City and state where the school is located</w:t>
            </w:r>
          </w:p>
        </w:tc>
      </w:tr>
    </w:tbl>
    <w:p>
      <w:pPr>
        <w:pStyle w:val="30"/>
        <w:tabs>
          <w:tab w:val="center" w:pos="10560"/>
        </w:tabs>
        <w:spacing w:before="100" w:after="50"/>
        <w:ind w:right="200"/>
        <w:rPr>
          <w:b/>
          <w:bCs/>
          <w:smallCaps/>
        </w:rPr>
      </w:pPr>
      <w:r>
        <w:rPr>
          <w:b/>
          <w:bCs/>
          <w:smallCaps/>
        </w:rPr>
        <w:t xml:space="preserve">Certifications   </w:t>
      </w:r>
      <w:r>
        <w:rPr>
          <w:u w:val="single"/>
        </w:rPr>
        <w:t xml:space="preserve"> </w:t>
      </w:r>
      <w:r>
        <w:rPr>
          <w:u w:val="single"/>
        </w:rPr>
        <w:tab/>
      </w:r>
    </w:p>
    <w:p>
      <w:pPr>
        <w:pStyle w:val="45"/>
        <w:numPr>
          <w:ilvl w:val="0"/>
          <w:numId w:val="6"/>
        </w:numPr>
        <w:spacing w:line="320" w:lineRule="atLeast"/>
        <w:ind w:left="2560" w:hanging="210"/>
      </w:pPr>
      <w:r>
        <w:t>You can add this optional section to share any certifications that have helped you grow your knowledge and advance your career.</w:t>
      </w:r>
    </w:p>
    <w:p>
      <w:pPr>
        <w:pStyle w:val="30"/>
        <w:tabs>
          <w:tab w:val="center" w:pos="10560"/>
        </w:tabs>
        <w:spacing w:before="100" w:after="50"/>
        <w:ind w:right="200"/>
        <w:rPr>
          <w:b/>
          <w:bCs/>
          <w:smallCaps/>
        </w:rPr>
      </w:pPr>
      <w:r>
        <w:rPr>
          <w:b/>
          <w:bCs/>
          <w:smallCaps/>
        </w:rPr>
        <w:t xml:space="preserve">Professional Affiliations   </w:t>
      </w:r>
      <w:r>
        <w:rPr>
          <w:u w:val="single"/>
        </w:rPr>
        <w:t xml:space="preserve"> </w:t>
      </w:r>
      <w:r>
        <w:rPr>
          <w:u w:val="single"/>
        </w:rPr>
        <w:tab/>
      </w:r>
    </w:p>
    <w:p>
      <w:pPr>
        <w:pStyle w:val="45"/>
        <w:numPr>
          <w:ilvl w:val="0"/>
          <w:numId w:val="7"/>
        </w:numPr>
        <w:spacing w:line="320" w:lineRule="atLeast"/>
        <w:ind w:left="2560" w:hanging="210"/>
      </w:pPr>
      <w:r>
        <w:t>Add this optional section if you're a member of a professional organization. Mention the name of the organization and if you held any leadership position.</w:t>
      </w:r>
    </w:p>
    <w:sectPr>
      <w:pgSz w:w="12240" w:h="15840"/>
      <w:pgMar w:top="640" w:right="840" w:bottom="640" w:left="8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4"/>
    <w:multiLevelType w:val="multilevel"/>
    <w:tmpl w:val="0000000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5"/>
    <w:multiLevelType w:val="multilevel"/>
    <w:tmpl w:val="0000000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5">
    <w:nsid w:val="00000006"/>
    <w:multiLevelType w:val="multilevel"/>
    <w:tmpl w:val="00000006"/>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6">
    <w:nsid w:val="00000007"/>
    <w:multiLevelType w:val="multilevel"/>
    <w:tmpl w:val="00000007"/>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3"/>
    <w:rsid w:val="006B0213"/>
    <w:rsid w:val="00D16683"/>
    <w:rsid w:val="30712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2"/>
    <w:qFormat/>
    <w:uiPriority w:val="9"/>
    <w:pPr>
      <w:keepNext/>
      <w:keepLines/>
      <w:spacing w:before="240"/>
      <w:outlineLvl w:val="0"/>
    </w:pPr>
    <w:rPr>
      <w:b/>
      <w:bCs/>
      <w:color w:val="2F5496"/>
      <w:kern w:val="36"/>
    </w:rPr>
  </w:style>
  <w:style w:type="paragraph" w:styleId="3">
    <w:name w:val="heading 2"/>
    <w:basedOn w:val="1"/>
    <w:next w:val="1"/>
    <w:link w:val="13"/>
    <w:qFormat/>
    <w:uiPriority w:val="9"/>
    <w:pPr>
      <w:keepNext/>
      <w:keepLines/>
      <w:spacing w:before="40"/>
      <w:outlineLvl w:val="1"/>
    </w:pPr>
    <w:rPr>
      <w:b/>
      <w:bCs/>
      <w:color w:val="2F5496"/>
    </w:rPr>
  </w:style>
  <w:style w:type="paragraph" w:styleId="4">
    <w:name w:val="heading 3"/>
    <w:basedOn w:val="1"/>
    <w:next w:val="1"/>
    <w:link w:val="14"/>
    <w:qFormat/>
    <w:uiPriority w:val="9"/>
    <w:pPr>
      <w:keepNext/>
      <w:keepLines/>
      <w:spacing w:before="40"/>
      <w:outlineLvl w:val="2"/>
    </w:pPr>
    <w:rPr>
      <w:b/>
      <w:bCs/>
      <w:color w:val="1F3763"/>
    </w:rPr>
  </w:style>
  <w:style w:type="paragraph" w:styleId="5">
    <w:name w:val="heading 4"/>
    <w:basedOn w:val="1"/>
    <w:next w:val="1"/>
    <w:link w:val="15"/>
    <w:qFormat/>
    <w:uiPriority w:val="9"/>
    <w:pPr>
      <w:keepNext/>
      <w:keepLines/>
      <w:spacing w:before="40"/>
      <w:outlineLvl w:val="3"/>
    </w:pPr>
    <w:rPr>
      <w:b/>
      <w:bCs/>
      <w:iCs/>
      <w:color w:val="2F5496"/>
    </w:rPr>
  </w:style>
  <w:style w:type="paragraph" w:styleId="6">
    <w:name w:val="heading 5"/>
    <w:basedOn w:val="1"/>
    <w:next w:val="1"/>
    <w:link w:val="16"/>
    <w:qFormat/>
    <w:uiPriority w:val="9"/>
    <w:pPr>
      <w:keepNext/>
      <w:keepLines/>
      <w:spacing w:before="40"/>
      <w:outlineLvl w:val="4"/>
    </w:pPr>
    <w:rPr>
      <w:b/>
      <w:bCs/>
      <w:color w:val="2F5496"/>
    </w:rPr>
  </w:style>
  <w:style w:type="paragraph" w:styleId="7">
    <w:name w:val="heading 6"/>
    <w:basedOn w:val="1"/>
    <w:next w:val="1"/>
    <w:link w:val="17"/>
    <w:qFormat/>
    <w:uiPriority w:val="9"/>
    <w:pPr>
      <w:keepNext/>
      <w:keepLines/>
      <w:spacing w:before="40"/>
      <w:outlineLvl w:val="5"/>
    </w:pPr>
    <w:rPr>
      <w:b/>
      <w:bCs/>
      <w:color w:val="1F3763"/>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12">
    <w:name w:val="Heading 1 Char"/>
    <w:basedOn w:val="8"/>
    <w:link w:val="2"/>
    <w:qFormat/>
    <w:uiPriority w:val="9"/>
    <w:rPr>
      <w:rFonts w:ascii="Calibri Light" w:hAnsi="Calibri Light" w:eastAsia="Times New Roman" w:cs="Times New Roman"/>
      <w:color w:val="2F5496"/>
      <w:sz w:val="32"/>
      <w:szCs w:val="32"/>
    </w:rPr>
  </w:style>
  <w:style w:type="character" w:customStyle="1" w:styleId="13">
    <w:name w:val="Heading 2 Char"/>
    <w:basedOn w:val="8"/>
    <w:link w:val="3"/>
    <w:qFormat/>
    <w:uiPriority w:val="9"/>
    <w:rPr>
      <w:rFonts w:ascii="Calibri Light" w:hAnsi="Calibri Light" w:eastAsia="Times New Roman" w:cs="Times New Roman"/>
      <w:color w:val="2F5496"/>
      <w:sz w:val="26"/>
      <w:szCs w:val="26"/>
    </w:rPr>
  </w:style>
  <w:style w:type="character" w:customStyle="1" w:styleId="14">
    <w:name w:val="Heading 3 Char"/>
    <w:basedOn w:val="8"/>
    <w:link w:val="4"/>
    <w:qFormat/>
    <w:uiPriority w:val="9"/>
    <w:rPr>
      <w:rFonts w:ascii="Calibri Light" w:hAnsi="Calibri Light" w:eastAsia="Times New Roman" w:cs="Times New Roman"/>
      <w:color w:val="1F3763"/>
      <w:sz w:val="24"/>
      <w:szCs w:val="24"/>
    </w:rPr>
  </w:style>
  <w:style w:type="character" w:customStyle="1" w:styleId="15">
    <w:name w:val="Heading 4 Char"/>
    <w:basedOn w:val="8"/>
    <w:link w:val="5"/>
    <w:uiPriority w:val="9"/>
    <w:rPr>
      <w:rFonts w:ascii="Calibri Light" w:hAnsi="Calibri Light" w:eastAsia="Times New Roman" w:cs="Times New Roman"/>
      <w:i/>
      <w:iCs/>
      <w:color w:val="2F5496"/>
    </w:rPr>
  </w:style>
  <w:style w:type="character" w:customStyle="1" w:styleId="16">
    <w:name w:val="Heading 5 Char"/>
    <w:basedOn w:val="8"/>
    <w:link w:val="6"/>
    <w:qFormat/>
    <w:uiPriority w:val="9"/>
    <w:rPr>
      <w:rFonts w:ascii="Calibri Light" w:hAnsi="Calibri Light" w:eastAsia="Times New Roman" w:cs="Times New Roman"/>
      <w:color w:val="2F5496"/>
    </w:rPr>
  </w:style>
  <w:style w:type="character" w:customStyle="1" w:styleId="17">
    <w:name w:val="Heading 6 Char"/>
    <w:basedOn w:val="8"/>
    <w:link w:val="7"/>
    <w:qFormat/>
    <w:uiPriority w:val="9"/>
    <w:rPr>
      <w:rFonts w:ascii="Calibri Light" w:hAnsi="Calibri Light" w:eastAsia="Times New Roman" w:cs="Times New Roman"/>
      <w:color w:val="1F3763"/>
    </w:rPr>
  </w:style>
  <w:style w:type="paragraph" w:customStyle="1" w:styleId="18">
    <w:name w:val="div_document"/>
    <w:basedOn w:val="1"/>
    <w:qFormat/>
    <w:uiPriority w:val="0"/>
    <w:pPr>
      <w:spacing w:line="320" w:lineRule="atLeast"/>
    </w:pPr>
  </w:style>
  <w:style w:type="paragraph" w:customStyle="1" w:styleId="19">
    <w:name w:val="div_document_div_firstsection"/>
    <w:basedOn w:val="1"/>
    <w:qFormat/>
    <w:uiPriority w:val="0"/>
  </w:style>
  <w:style w:type="paragraph" w:customStyle="1" w:styleId="20">
    <w:name w:val="div_document_div_paragraph"/>
    <w:basedOn w:val="1"/>
    <w:qFormat/>
    <w:uiPriority w:val="0"/>
  </w:style>
  <w:style w:type="paragraph" w:customStyle="1" w:styleId="21">
    <w:name w:val="div_name"/>
    <w:basedOn w:val="22"/>
    <w:qFormat/>
    <w:uiPriority w:val="0"/>
    <w:pPr>
      <w:spacing w:line="640" w:lineRule="atLeast"/>
      <w:jc w:val="center"/>
    </w:pPr>
    <w:rPr>
      <w:b/>
      <w:bCs/>
      <w:smallCaps/>
      <w:color w:val="000000"/>
      <w:sz w:val="48"/>
      <w:szCs w:val="48"/>
    </w:rPr>
  </w:style>
  <w:style w:type="paragraph" w:customStyle="1" w:styleId="22">
    <w:name w:val="div"/>
    <w:basedOn w:val="1"/>
    <w:qFormat/>
    <w:uiPriority w:val="0"/>
  </w:style>
  <w:style w:type="character" w:customStyle="1" w:styleId="23">
    <w:name w:val="span"/>
    <w:basedOn w:val="8"/>
    <w:qFormat/>
    <w:uiPriority w:val="0"/>
    <w:rPr>
      <w:sz w:val="24"/>
      <w:szCs w:val="24"/>
      <w:vertAlign w:val="baseline"/>
    </w:rPr>
  </w:style>
  <w:style w:type="paragraph" w:customStyle="1" w:styleId="24">
    <w:name w:val="div_document_div_SECTION_CNTC"/>
    <w:basedOn w:val="1"/>
    <w:qFormat/>
    <w:uiPriority w:val="0"/>
  </w:style>
  <w:style w:type="paragraph" w:customStyle="1" w:styleId="25">
    <w:name w:val="div_address"/>
    <w:basedOn w:val="22"/>
    <w:qFormat/>
    <w:uiPriority w:val="0"/>
    <w:pPr>
      <w:spacing w:line="320" w:lineRule="atLeast"/>
      <w:jc w:val="center"/>
    </w:pPr>
  </w:style>
  <w:style w:type="character" w:customStyle="1" w:styleId="26">
    <w:name w:val="document_zipsuffix"/>
    <w:basedOn w:val="8"/>
    <w:uiPriority w:val="0"/>
  </w:style>
  <w:style w:type="character" w:customStyle="1" w:styleId="27">
    <w:name w:val="document_zipprefix"/>
    <w:basedOn w:val="8"/>
    <w:uiPriority w:val="0"/>
    <w:rPr>
      <w:vanish/>
    </w:rPr>
  </w:style>
  <w:style w:type="paragraph" w:customStyle="1" w:styleId="28">
    <w:name w:val="document_SECTION_CNTC + section"/>
    <w:basedOn w:val="1"/>
    <w:uiPriority w:val="0"/>
  </w:style>
  <w:style w:type="paragraph" w:customStyle="1" w:styleId="29">
    <w:name w:val="div_document_div_heading"/>
    <w:basedOn w:val="1"/>
    <w:qFormat/>
    <w:uiPriority w:val="0"/>
  </w:style>
  <w:style w:type="paragraph" w:customStyle="1" w:styleId="30">
    <w:name w:val="div_document_div_sectiontitle"/>
    <w:basedOn w:val="1"/>
    <w:uiPriority w:val="0"/>
    <w:pPr>
      <w:pBdr>
        <w:bottom w:val="single" w:color="FFFFFF" w:sz="8" w:space="1"/>
        <w:right w:val="none" w:color="auto" w:sz="0" w:space="10"/>
      </w:pBdr>
      <w:spacing w:line="360" w:lineRule="atLeast"/>
    </w:pPr>
    <w:rPr>
      <w:color w:val="000000"/>
      <w:sz w:val="28"/>
      <w:szCs w:val="28"/>
    </w:rPr>
  </w:style>
  <w:style w:type="character" w:customStyle="1" w:styleId="31">
    <w:name w:val="div_document_div_sectiontitle Character"/>
    <w:basedOn w:val="8"/>
    <w:qFormat/>
    <w:uiPriority w:val="0"/>
    <w:rPr>
      <w:color w:val="000000"/>
      <w:sz w:val="28"/>
      <w:szCs w:val="28"/>
    </w:rPr>
  </w:style>
  <w:style w:type="paragraph" w:customStyle="1" w:styleId="32">
    <w:name w:val="div_document_singlecolumn"/>
    <w:basedOn w:val="1"/>
    <w:qFormat/>
    <w:uiPriority w:val="0"/>
  </w:style>
  <w:style w:type="paragraph" w:customStyle="1" w:styleId="33">
    <w:name w:val="p"/>
    <w:basedOn w:val="1"/>
    <w:uiPriority w:val="0"/>
    <w:rPr>
      <w:kern w:val="0"/>
      <w:sz w:val="24"/>
      <w:szCs w:val="24"/>
      <w:lang w:val="en-US" w:eastAsia="zh-CN" w:bidi="ar"/>
    </w:rPr>
  </w:style>
  <w:style w:type="character" w:customStyle="1" w:styleId="34">
    <w:name w:val="u"/>
    <w:basedOn w:val="8"/>
    <w:uiPriority w:val="0"/>
    <w:rPr>
      <w:sz w:val="24"/>
      <w:szCs w:val="24"/>
      <w:vertAlign w:val="baseline"/>
    </w:rPr>
  </w:style>
  <w:style w:type="paragraph" w:customStyle="1" w:styleId="35">
    <w:name w:val="div_document_section"/>
    <w:basedOn w:val="1"/>
    <w:uiPriority w:val="0"/>
  </w:style>
  <w:style w:type="character" w:customStyle="1" w:styleId="36">
    <w:name w:val="Strong1"/>
    <w:basedOn w:val="8"/>
    <w:qFormat/>
    <w:uiPriority w:val="0"/>
    <w:rPr>
      <w:sz w:val="24"/>
      <w:szCs w:val="24"/>
      <w:vertAlign w:val="baseline"/>
    </w:rPr>
  </w:style>
  <w:style w:type="character" w:customStyle="1" w:styleId="37">
    <w:name w:val="span_dates_wrapper"/>
    <w:basedOn w:val="23"/>
    <w:uiPriority w:val="0"/>
    <w:rPr>
      <w:sz w:val="24"/>
      <w:szCs w:val="24"/>
      <w:vertAlign w:val="baseline"/>
    </w:rPr>
  </w:style>
  <w:style w:type="paragraph" w:customStyle="1" w:styleId="38">
    <w:name w:val="span_dates_wrapper Paragraph"/>
    <w:basedOn w:val="39"/>
    <w:qFormat/>
    <w:uiPriority w:val="0"/>
  </w:style>
  <w:style w:type="paragraph" w:customStyle="1" w:styleId="39">
    <w:name w:val="span Paragraph"/>
    <w:basedOn w:val="1"/>
    <w:qFormat/>
    <w:uiPriority w:val="0"/>
  </w:style>
  <w:style w:type="character" w:customStyle="1" w:styleId="40">
    <w:name w:val="div_document_singlecolumn Character"/>
    <w:basedOn w:val="8"/>
    <w:qFormat/>
    <w:uiPriority w:val="0"/>
  </w:style>
  <w:style w:type="character" w:customStyle="1" w:styleId="41">
    <w:name w:val="singlecolumn_span_paddedline_nth-child(1)"/>
    <w:basedOn w:val="8"/>
    <w:uiPriority w:val="0"/>
  </w:style>
  <w:style w:type="character" w:customStyle="1" w:styleId="42">
    <w:name w:val="span_jobtitle"/>
    <w:basedOn w:val="23"/>
    <w:qFormat/>
    <w:uiPriority w:val="0"/>
    <w:rPr>
      <w:b/>
      <w:bCs/>
      <w:sz w:val="24"/>
      <w:szCs w:val="24"/>
      <w:vertAlign w:val="baseline"/>
    </w:rPr>
  </w:style>
  <w:style w:type="paragraph" w:customStyle="1" w:styleId="43">
    <w:name w:val="span_paddedline"/>
    <w:basedOn w:val="39"/>
    <w:uiPriority w:val="0"/>
  </w:style>
  <w:style w:type="character" w:customStyle="1" w:styleId="44">
    <w:name w:val="span_companyname"/>
    <w:basedOn w:val="23"/>
    <w:qFormat/>
    <w:uiPriority w:val="0"/>
    <w:rPr>
      <w:b/>
      <w:bCs/>
      <w:sz w:val="24"/>
      <w:szCs w:val="24"/>
      <w:vertAlign w:val="baseline"/>
    </w:rPr>
  </w:style>
  <w:style w:type="paragraph" w:customStyle="1" w:styleId="45">
    <w:name w:val="ul_li"/>
    <w:basedOn w:val="1"/>
    <w:qFormat/>
    <w:uiPriority w:val="0"/>
  </w:style>
  <w:style w:type="table" w:customStyle="1" w:styleId="46">
    <w:name w:val="div_document_div_paragraph Table"/>
    <w:basedOn w:val="9"/>
    <w:qFormat/>
    <w:uiPriority w:val="0"/>
  </w:style>
  <w:style w:type="table" w:customStyle="1" w:styleId="47">
    <w:name w:val="div_document_table"/>
    <w:basedOn w:val="9"/>
    <w:uiPriority w:val="0"/>
  </w:style>
  <w:style w:type="character" w:customStyle="1" w:styleId="48">
    <w:name w:val="span_degree"/>
    <w:basedOn w:val="23"/>
    <w:qFormat/>
    <w:uiPriority w:val="0"/>
    <w:rPr>
      <w:b/>
      <w:bCs/>
      <w:sz w:val="24"/>
      <w:szCs w:val="24"/>
      <w:vertAlign w:val="baseline"/>
    </w:rPr>
  </w:style>
  <w:style w:type="character" w:customStyle="1" w:styleId="49">
    <w:name w:val="span_programline"/>
    <w:basedOn w:val="23"/>
    <w:qFormat/>
    <w:uiPriority w:val="0"/>
    <w:rPr>
      <w:b/>
      <w:bCs/>
      <w:sz w:val="24"/>
      <w:szCs w:val="24"/>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1021</Words>
  <Characters>5826</Characters>
  <Lines>48</Lines>
  <Paragraphs>13</Paragraphs>
  <TotalTime>1</TotalTime>
  <ScaleCrop>false</ScaleCrop>
  <LinksUpToDate>false</LinksUpToDate>
  <CharactersWithSpaces>6834</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2022-08-24T17:05:00Z</dcterms:created>
  <dc:creator>Marla Figueroa</dc:creator>
  <cp:lastModifiedBy>Arpita Rao</cp:lastModifiedBy>
  <dcterms:modified xsi:type="dcterms:W3CDTF">2023-07-17T09:57:30Z</dcterms:modified>
  <dc:title>Liam Park</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24cef24e-89b4-4662-870b-8f92ed94460a</vt:lpwstr>
  </property>
  <property fmtid="{D5CDD505-2E9C-101B-9397-08002B2CF9AE}" pid="3" name="x1ye=0">
    <vt:lpwstr>+EIAAB+LCAAAAAAABAAUmrW6g0AUhB8oRXApcXenw92dp7+5XQq+wO6emfkngWUoEEYhDoJJEAdRGCI4hsVwjuAxiKIB9vIrmxTmUNrpT94LXViluAzwgbpblTTk8v0K3zhgv/zN8tenMLppDvizcmCTfQ1l0+h6wQDPHUHTDr5mDVCHoVsnuIQvFvQOqfUI5j4zGtfZTR9h3s6clj/MoQ52wRInqlMODeUFOQP8t6aPxrS6yKY+c125ByGY+dI</vt:lpwstr>
  </property>
  <property fmtid="{D5CDD505-2E9C-101B-9397-08002B2CF9AE}" pid="4" name="x1ye=1">
    <vt:lpwstr>XbgvZ8okmBRysyudYuxCujzo0R2+NgM7DJgv9WC0RtQp71Jj72YIn7hHbiEprPsV9Uwai2me1fDuQCW5HqtV1B4IIxcTawdivDyIO1M0oPomhXyW4PvI9OJ1he847mGDvk7ozTymAKvBzItS1QwtOOa5hqyC5KCZnnigd+QK+ij2SJcuSv6h17oFrWFquIj5KebHPC2FD60NiFgOXalO6REpS1hQigntzM/NQkdSh3Hw6foj1Bkd3YZQekm4Kug</vt:lpwstr>
  </property>
  <property fmtid="{D5CDD505-2E9C-101B-9397-08002B2CF9AE}" pid="5" name="x1ye=10">
    <vt:lpwstr>R47HKf2PtwRYkKOgb46wvZDHg8IhQzmUCUKjZV7fYmh+U4oiYhWp9rN1KReLi2QQP0BGYaqkKflkFtORLh7Hvg5G1fi1Qv0bzfu1UAkWA6gkuXIBTRmIU74flsOvq7t+7p6BydZVWYG61SxLIqCkdSOvuwP9XcMa2QoaFZIls8xmqWNhoFsxbYZ9p6+bhS9lbi4xfE7K7Vlekj+2sMN36a2+uReYyx4mG2O6n1+AiCYyHlGdXDzkBKDruFNpXis</vt:lpwstr>
  </property>
  <property fmtid="{D5CDD505-2E9C-101B-9397-08002B2CF9AE}" pid="6" name="x1ye=11">
    <vt:lpwstr>353zDkaMravPcdU8Nunxa+P3Td0dJhv9cp+YX/WHT1AkBVbuUtyvKGtWJ0E7RJPi5z8su9EA9CfYrAzFaDFnWwgORpOezseU8TMG8osQ9d+h9dJBwoPb/dbl1FA6MEvkcG2k5nCIthUjek82AddKb0hByFWnmt59Wa7sy+kmjKV1vUH9C2lCSlFuHVoyT6M8En3lt/tOYYLr49aO831nIYbmwITvxGBPm4c3TtiQxrBqppkIY+guSeRDHhh0QmH</vt:lpwstr>
  </property>
  <property fmtid="{D5CDD505-2E9C-101B-9397-08002B2CF9AE}" pid="7" name="x1ye=12">
    <vt:lpwstr>2fugxEwYAxzYhasJKBJ6zMl+WBog59Z51yNVyNeP4R2tF8exMNzelUZQNn5e8AtP8g7Ypa3m5oN2M47Wfrc2rPEHuTEBcuSUfKLssG45sDT5VFu46hg9eZQLt8LhRwJzUEK9JRAEBvMVf4wUhbezUYNRMsZZsK+iX3lJFpI5tA9DOmKDb1TGMiVdB3eVQP6iMzy7UrALAnlElyIKhzApy7qcy5k5c+5/Usy+IraaE9dPcOr0XOpGisaIHx8Z7rn</vt:lpwstr>
  </property>
  <property fmtid="{D5CDD505-2E9C-101B-9397-08002B2CF9AE}" pid="8" name="x1ye=13">
    <vt:lpwstr>MNQWezoOfvmeH4AF4bwY0spu793wiXJIWFGzjbESRg4y7W51yGjYjlHnxZdGjwgWbsxXe6LXuum8KYDfdGWKnwHnIuASjz3pclTHW393jFsNPK6y01OdjUy0iVw9vNlMS79SQuAgs4y2bvPyCm9imCd2V4FxpOvzpV1P2QdCEFHegF5xZd/qZZgzLa7ptuWchtJjVT8mTiVtI3IEFxO6DTEt08If8NR1fInF6cPOWtfq0Zs8rSNHYfoXxNiCGZD</vt:lpwstr>
  </property>
  <property fmtid="{D5CDD505-2E9C-101B-9397-08002B2CF9AE}" pid="9" name="x1ye=14">
    <vt:lpwstr>hI8APU/fR7l0qjfg6RubnxD9bL83YdqiqsZ6lLYoDNeEabfjWp9Dx1MDFHZnFE57mDNfykAGl9G1f3u5Dxv7c0DT8cYVTp+EROuHkrxMAtiKjnd49sETubHIz9ijw+Q0ANK8hlGpUXZ+GN1ibqIkYqWb7USacw3us4V6MtUA5FMnf6wecE7FMN6xfqExVGrepXBpfs+7SbxaURS/I6+nZjqbDuatiuPYB4f3aw5XTlGaLDwcOLfKZeGnJl4tNg+</vt:lpwstr>
  </property>
  <property fmtid="{D5CDD505-2E9C-101B-9397-08002B2CF9AE}" pid="10" name="x1ye=15">
    <vt:lpwstr>HOTvqPiYmbuX/+kLbXv2ULM3NhqpDhrF12821SOKHRIwENItb0D2hC5wOMLlTcBwO4e6jJiLoE6njDfF/rPy8K+i1AygNlSgYMhgzlqW4+ozaOvqIi1iuPyB4H0S3nRB/6t4Uzat0F9oHLCaPDJIJjBcA20DplgUAUBChITxUJ3eG5NyMAedBs50YTOXpBlNtCgGxtpzC3B3dT0APXIHxcDTxb6fPozZDlkOqCBhkTmgvw1L52492xMoIpRfND2</vt:lpwstr>
  </property>
  <property fmtid="{D5CDD505-2E9C-101B-9397-08002B2CF9AE}" pid="11" name="x1ye=16">
    <vt:lpwstr>F2YxmtIP4FIKik2YzPUG5XC6TZpQ/Og45CmGPJPz8rXiCLI2Lp+4O2vJghuYJwWEGopkto1qFJon2QoO/ENb8GQpkznQS5JjXmTeP666V7ZVPYJ0eedvVFwP2GipoUIRajLu17LM5jTS9uilOfbuXcUruvceCvPbMoLNzG053JgPH5hEXAKU0auJAbfnb/DYl7rX9xRQAVQcGsoVS6zhY3lqyho5cVt0ipBfLQGCzIciTxsuXvAeASLqp8k2q7x</vt:lpwstr>
  </property>
  <property fmtid="{D5CDD505-2E9C-101B-9397-08002B2CF9AE}" pid="12" name="x1ye=17">
    <vt:lpwstr>3oAwMO2O9EUKOudr74dpAvtRrvDmGUy060SZzrEynZr2cVIzat2iGu/tc3l+rePxUuTgCByhTIb6vOQ4iGKKGd9+fImyhC2xBLJdUp0MJveRc0aqAiQImOwmKZaL45Pr8CGiTwlDGF2tcPfS1uNtRb817F9/GhHUEdRrRWwojWg+Czu0F0+RTBYHYAcgT6fgO4J/5jZsHiD5iVAlXXmClwScoD65DlEZ6NOPsRWIvqSxHzoJsfmvCfZwayISDIa</vt:lpwstr>
  </property>
  <property fmtid="{D5CDD505-2E9C-101B-9397-08002B2CF9AE}" pid="13" name="x1ye=18">
    <vt:lpwstr>pNVSm7ndJjWiyPoqW+eblU1h4zIyFMNBo6U/bffueGsonHKHtVViAwHxNJQKHveqGByi90kxFwBRXVxN+R53u32moUlraLJEhGa1C/TMEJcaJaKr3ZcojwVVkvFH4KdV1cc2XYJXuo3ORjWMf4JHTTXz83AEEjvnhcR3FDRU3IaSfPl/zG/QzoUktgyusiV6DWyhbeZdDBhagVBrdH7IHZ/6HyFY+xwxc0u+GAZ4tHJwka+P2lRxPLiuMxH4ePz</vt:lpwstr>
  </property>
  <property fmtid="{D5CDD505-2E9C-101B-9397-08002B2CF9AE}" pid="14" name="x1ye=19">
    <vt:lpwstr>Zo93HwGoBF3fSNOFH8MxXUMR69Cv1njGtYPsUfAEY9bA43amIqRdTdJbtbYvLyrcaS9mNVG0Ygc/JWz2QbTBU3MsOCR9pWyEwcuaGuiMt5V5HiGES/5EVtV7eMyeEEZJ0W4kBAN4OwBD0bxY+DUfHdU34IuuIrdFzKqkkRlNEq+l66n5rWkfBajwfQ0Hu9nTuMrzvfbzKrak51iR21r5OzyVtNQa/ZpspUEfLvcuUO3ItRSQWyueG01Lnw1AtRw</vt:lpwstr>
  </property>
  <property fmtid="{D5CDD505-2E9C-101B-9397-08002B2CF9AE}" pid="15" name="x1ye=2">
    <vt:lpwstr>gREK1Mi9ycgJ7hBWTgXULBESsYN7WigNaJvO0JGJZGr+yZcl+pZoXEs/Ip9YUKoAWwZrrYlyT9LfUVdGoo/1C438052d80bXvknD4fzAQhzrZcSMPzpvgifUhYjxtoZtk35jCrNfW7GilWwnk9dCPKUutfP+eONoD3mxmqb3EVWVv7HzZG/ZMzbEDp0pcrGIaJq2/UdC3BuIRWzhPw3nKY2NaUat/gGwkkVXiWJwysotaB2K/cDTxAevQfyMGMX</vt:lpwstr>
  </property>
  <property fmtid="{D5CDD505-2E9C-101B-9397-08002B2CF9AE}" pid="16" name="x1ye=20">
    <vt:lpwstr>WV/RxNpOzwl1dR8XP/XjWpNT16u83gUckeBO1DPXSGVL/u6PMCpVivEig9w3bDsXw+2cK+FYB0FX+hZT3MHod9RNK/l2BTWnzSdCp4wuzvCecIYRvhndpHJ+hxLBvTaxQE7t2fuJILMvAXLw27mkdcq3xD6NgumbRRyiLUoPCEFoYcpm3ArwsCqlsnvIM1u1Th8bLXNQNUwKUOoc6jWhX1PLVZnDSJTbrtR2XOqgikSWypoxCz9Mbl5S1KsBp87</vt:lpwstr>
  </property>
  <property fmtid="{D5CDD505-2E9C-101B-9397-08002B2CF9AE}" pid="17" name="x1ye=21">
    <vt:lpwstr>q4nYDJhXFdBdwWZcHDkgPoFSoPiAU2OiDyHy2mxN6jfgIMGD72ZBeAKAG6StI/SJZ95Fb9F0FYNz8yuAWDNTVG6FZ5MUPnBY9L/5/vZL0YY2uoZdibG5JnoSR9a0k11OSLv30hWmbAdFKqxl93Bb7ZcGlKhJkA6MT8FOQy/TzENeoRS5muprxBblPV21zlTfRnvde9/2BW6CwFs5QtWl1+IwvkNGYOSoAO2iUWn3P4edkbLQkaFZKG6hfY02Ww+</vt:lpwstr>
  </property>
  <property fmtid="{D5CDD505-2E9C-101B-9397-08002B2CF9AE}" pid="18" name="x1ye=22">
    <vt:lpwstr>bZSWFKVHUVplDjjE89sPRX297ixIhOOea6KiP9/c4iD/CXP3R65cJOrb5xyFJ097xUPOCnseB18f2Vz76YItyKpegG1ugkcYvZ3n6KftkQVS1UKTWqWS8xmF8LzU2knjsvUtd4y7kzuaMJXeLvsVjKSuBowXLbQYhwGYPtBbIQnrhJa8IeM8xw9V0k7tycVzYSYmVPEH6U1hbVx9fKs5t90uYx3Yty9BgIrsrbsEKqZYHqHBc/My6B92B78LPVY</vt:lpwstr>
  </property>
  <property fmtid="{D5CDD505-2E9C-101B-9397-08002B2CF9AE}" pid="19" name="x1ye=23">
    <vt:lpwstr>1d1gc+qP0K7ef2rPmtCWUx+gsr6rOXEVHhPmqlzMwmpFcpmFxuV68ptmo5pKyzRX3Y7e+PPekG2k6YnHNBvemtwqAb4Bfu+Qbb3Z+ybLP98v1ijIqFL49yvPbqB0y8edvpfM3ueBA7Z/uG0fgy1PV+Ib+GsUrhIj68LaqHXWXEgRypovoibX/CJDh2oj+Vn5FspxO/m89xqf9vrh3PxL4x00Eu7kx0wBP1qY2T001wEe4EPUZAL8G8RoxU+DPJJ</vt:lpwstr>
  </property>
  <property fmtid="{D5CDD505-2E9C-101B-9397-08002B2CF9AE}" pid="20" name="x1ye=24">
    <vt:lpwstr>3GsMaRpG141ki0YLseKRXZ4sN6tWFPdA3jjpmSVdHbCN8R/oxfZykGOmaUwutL/yE1hRp8BoAK36ZLNTCg2/wvFsDxwRHS8B69VwUDQFOt7a5BOW9GMPI7+KxDRMiS4NQT6tCwN98H3DwwaTarVHtdzGzcdtzs1k5uz7u8SSknFy7BfJMhulYDw7fZ9pv6iYyeNDM0wyiLHOAOOcVU+Cs33WlZ3m4Mh+Cen62F7hIvzVnxrOaAP80skdn7NAJjV</vt:lpwstr>
  </property>
  <property fmtid="{D5CDD505-2E9C-101B-9397-08002B2CF9AE}" pid="21" name="x1ye=25">
    <vt:lpwstr>1POPzA9Vf+pXqB2zNXP1WipMIoq0RUMlGV99x1JXMA+/qnSPPzU0LB8qOgrE7W91284LQ93Z9uOrzkKwjf5n7g0paGpcVxuTRfZV7ve5s2hajpG8okQN+/cthm/6Qa+PByHzrBbPZoV4eqgWq2vLS6jo43lTfZ7j/hvDmgQW1nFAGp000UrRQhMUZ1lUtR98urGnAQStGHC+mh+03KB875L4oJF27DtA84NAVcKkQvH9WBTDCWDzAO4CQQqh+zA</vt:lpwstr>
  </property>
  <property fmtid="{D5CDD505-2E9C-101B-9397-08002B2CF9AE}" pid="22" name="x1ye=26">
    <vt:lpwstr>uWtbRyEOXYGPRxh14T6v5KqYn/BjOerhZBxD3Dt4o7RQSERjwbgqIBPz81tN9Pt+VNGZsgXGw/CyK/ITygP1GwCFVPrAw2WSfzUXBUcOM83y68tE8u9oaymuiWl+leJPbOTRrU0uiNk9iNL8eaIZzH6KNOft3boBFndrr0uzQEYKCEX+f3k+LPBQLQLwIAC7V/a/pBzYd4OxmiiHLJTnlDnoEVaeIQbqCjkC3xfAy/OMCWlTdalN6fQyj/lnNcs</vt:lpwstr>
  </property>
  <property fmtid="{D5CDD505-2E9C-101B-9397-08002B2CF9AE}" pid="23" name="x1ye=27">
    <vt:lpwstr>NLuP7+2vLH9Ll4iaLV+IU6UTUKrmaA44Z0sIWumnHtLiWCIu0SMub2UFg0oR8Iya9sf3xZeP7xkzZLdxasE6es33svuxw1QXD/ykz97Uix8dI6ztvoMKzInJvOjYmeoP+vDu6OGJlPm3cBJw0pyZr+WErPiMw/ZREgdtlyz0CQDq0q3q871JNFX1pCxGnWbIlfuegxfZ/3NSXAzKZ+PRVJd9+MpHnvGLOKeJEyGb02z8CUp85nL9vptY16KCOnJ</vt:lpwstr>
  </property>
  <property fmtid="{D5CDD505-2E9C-101B-9397-08002B2CF9AE}" pid="24" name="x1ye=28">
    <vt:lpwstr>va9B3IvV5g0UlGiAarBI6Yvo4zmcTM7Itxg/Tsk+w4fAtIOgkjvV+POOLqGqDe7EYRG+JOmXzPlvjydpnY8YRb72Zr30zm9PF+ukdwy8xA2K/oXi8CYZhEWgOuAg7ZJNq/6u1kIT6bccreEtcLP9nAETudBXVTtyIcw4aYPRgkdy6jufsGeTxR3U/TaZjmgfKGM0gXIiSuc1PFKjKfEY4eBdzqdERerDAeTx8FmFaopclpQKaQzaQF/LGd/dzDg</vt:lpwstr>
  </property>
  <property fmtid="{D5CDD505-2E9C-101B-9397-08002B2CF9AE}" pid="25" name="x1ye=29">
    <vt:lpwstr>v/FmY1pU0TWcfCXVLJsTwIPupXzQQ3/q1eKLw3dJe3fxVFf3FDyxj1lBEI4qI8IdBQcVRbe83CQ0iZbS5ut5h37m5XgtMSUCRLJViUA46leUnvs0phaO0PlZwMxB1stvCWNAVEjOwsjTwoik2QExKChCgKPIaoZ9NQJ2zzVZKVHsHK535WR35eb8m1WP5Y/inLFGiUHzz0JxdMofgMuFWrRqL4EgqNiBb5vs6FVMMgKIJ6OGTzCRXpMw8Zj/Kuc</vt:lpwstr>
  </property>
  <property fmtid="{D5CDD505-2E9C-101B-9397-08002B2CF9AE}" pid="26" name="x1ye=3">
    <vt:lpwstr>c+00i2pBYN3KoTl5qbQLNOqp0FBrIO0g3y4bRnslYQSpxEd0DzP1lbcpiG+eZIrNVGaakgL4rwN6u8UJ0oV8/x9jAmhm+Mxcjk1yHTjQ1azS+xBlvCK7AtC1eykv1SStmUMIl8Jnxq0ZwPKWCNvzKymNrCeButzIIORzkMpqKKL/X46aAoghByMSa9SwITcC/6NfI8eqCai0rvyEVRRSajcmJEvTHFBukjDOUilhrHwRCKbH5kadhZWUEkmFYrx</vt:lpwstr>
  </property>
  <property fmtid="{D5CDD505-2E9C-101B-9397-08002B2CF9AE}" pid="27" name="x1ye=30">
    <vt:lpwstr>q4DX+qWBHMCqtqlebd5bBNzBfCKxZgo7Qnwef9lYSqTUxDt7oMhYSUGKFhivNAaobPx4WWm99wZU8BqTcN1aemp11XNsIVTBiyunV6oa0EGiMAf5cPa8lJzuFaLX11eirsWLRarsWlSsvHu6e8f1x53iECm5joLXNtHZnCqey+RJXAH3AFEOvICEIb7MKEwVQ8YOZXmPeruaIti4UrNoF5Z4gLhiLB7ianpWKwEn6LJgxUOLhbm7/eVUqr9NBIt</vt:lpwstr>
  </property>
  <property fmtid="{D5CDD505-2E9C-101B-9397-08002B2CF9AE}" pid="28" name="x1ye=31">
    <vt:lpwstr>oviUVngwaYiAR2XI2JGGDAb7HYam26ERl3MwxCUsCTrcE/sWIvzwq/RG5TUyp1WMYXO1VQxubHA9qIQGFked/Ae1M4prODWOl4wmhnw+fquv9YX3ca1v6KjBxW6L6KtTlGDQ1NTAewMPxdfT2bhIZwBG90wOwtllYPWEiBj7PwRkwNgIrsIPqiu85cN+ZXStquARM436Yb/hjPe0etvYvEMmbhau8WlGxzQHpEqqbzcAfZoS77uZXbnbLyMOKJ5</vt:lpwstr>
  </property>
  <property fmtid="{D5CDD505-2E9C-101B-9397-08002B2CF9AE}" pid="29" name="x1ye=32">
    <vt:lpwstr>n+BFvoAunH6WooNTUAuTClhci4BPoxm2bYQWIN5C4GV4rAHDoPMZgyEq9HNcDEns4wg7YQw2Iov5AWZtVzzj1iWgHp/OkZvSxPwcPbsJTDXcTM7UZTYEGWNC3p5R/JkuUuWEn8USMRWQ+c5bkPcipTZZHGvw6vyHQwnmaMyLyE4yS9cxNKXenc3HkOY9ycswJ85+jp8oTxNU4Qf7UCyD4DfKv5CGOScRJSXdjmPFwbmG5qtFXZnM67hxNaeVZXO</vt:lpwstr>
  </property>
  <property fmtid="{D5CDD505-2E9C-101B-9397-08002B2CF9AE}" pid="30" name="x1ye=33">
    <vt:lpwstr>NOR9f6qMIFPIMO5TpzSTbDp5MEk6EYcxOimSkYaN+cbhP/ql+9U7xrkSTX/Mnf74jElOdRyp46LB7+IWCipAwsJjOsTYPbSjAirmvoT4rRtlavS5rru+WdnWqZqSf3ywuN+SrO54B0DEo5xI8a938c7OJb57AwkLt1l4wQhakA8CHv4OGqC7p8Rby+Xwu2ObXLoINusFYMXyDk2OOLpHLdP3ZfFp+U8l2rV8ol673I8DWg5qH63wFkBJOpibwY0</vt:lpwstr>
  </property>
  <property fmtid="{D5CDD505-2E9C-101B-9397-08002B2CF9AE}" pid="31" name="x1ye=34">
    <vt:lpwstr>70owL8VuQjug0yR3Kfe8YB4Pa0XngBsfBFTGN8Zt+2XBBnUKG/dDg+MEMQ+xNPuYot1PfrgRI4/+QEw9PGS8SRa/inuGOLmp/gxFp8ZDISWXsj/sWTXU05DHGN6Nlg34fowhdtw3yF8OifJ6vcX+o2V6Lb9WVHyZDXKSXR3xrFBB5FQQY8GKOcx76Kr8zQGRukxSn+bRzl37fcob89sdUeHNzoMTyXsa3fzpSuseh1//lFC3rohObBZgW6L7GtQ</vt:lpwstr>
  </property>
  <property fmtid="{D5CDD505-2E9C-101B-9397-08002B2CF9AE}" pid="32" name="x1ye=35">
    <vt:lpwstr>tm6NoF6qoW6j/qgdu4U5qev1fiBPM29etRwkMgGVynX0/CRwkFASw5IJbfqhlP77WFvOsWOR0UlVPV59OtKHVJ3sZWgIRFmBk4loifDOcG95wUHghufYOtSRA5brhfMIiTGudAICSrmL7Hd0b6NOPjHBNoTbcVHcgWlxiOpJKNjOPP9mRuW7G2uc0ff8uMOebhklLjRSa4W7KLN/RW6kCH92awWUlPFUPteWRWVBRJri1YZAjbYlX9Tj5nyw1zJ</vt:lpwstr>
  </property>
  <property fmtid="{D5CDD505-2E9C-101B-9397-08002B2CF9AE}" pid="33" name="x1ye=36">
    <vt:lpwstr>gD0T33R4VzgRmFzN6+kIA0gRCU2Iv06ImqMwpippBGFqVIInkHok9zwB1yNH879OruTwPJcrm8XNb3Dsn4M/Dni1y6143rmpn6WkwJD31nf8gdS7eZkE6/4wRWY0DZHY6GSKohA2/04cWqN1jCf3e5d+SzhAyXpnbaKGzO9W/iXfPCnjsTtVnI/JQdxufP4VN8R/RLbZYjTNOnGC2/zAE+/4SWYGPsCvoF7qgHcWAnwtjLs4aI7Ftsi+Z51uZvi</vt:lpwstr>
  </property>
  <property fmtid="{D5CDD505-2E9C-101B-9397-08002B2CF9AE}" pid="34" name="x1ye=37">
    <vt:lpwstr>tCcIhe4kuqnOJG2GCdR0EwCjSMo01zNj1e+fRa98Rhd8QPrb7eM8e6YRuN/mXi5Wkj5jP6AUU6H9YlF8co6XFK5WF+nhfD2+VSECbkF8+nCtfnRAAFRN6HwJ8nQTwq61ShJ8MRuDyms0jgQ3sTYCYKr+44vTc0xami9XcDirROFvm5+sstTvbEgU0veF2Frfsvb5y6jd0FinqBFaRvE/NhMxYs2XkEbkaCGysz9v7o9qQgdQR/HVu04I8b679Rz</vt:lpwstr>
  </property>
  <property fmtid="{D5CDD505-2E9C-101B-9397-08002B2CF9AE}" pid="35" name="x1ye=38">
    <vt:lpwstr>lD9+4bIfDJoim7Nn/LL8TRfixSargJk505rPpq8tX3F57JYTc2Hy0uhhK/mXBkqRrneuRjKVKKl/zwREPZcvnIKunvWuKXBjOn4PAaeVbv6j0IMcArCVi6wuPH1tCfWw2QMO+USSaJJ6I/UvuRXt5c8wKPFcFKV7hJfkBfdphvoSPU5TOyNcL5qh/dn+XKi6+82yf2zL7/FL94Id5aZe8lZH/M+dMvG5rYDFvXuDeIRd9hIEgM42HCgvec68wF+</vt:lpwstr>
  </property>
  <property fmtid="{D5CDD505-2E9C-101B-9397-08002B2CF9AE}" pid="36" name="x1ye=39">
    <vt:lpwstr>4BFIl+/0sgGcwelbPMoWPC1OH6dd6RVhXbkC9wq99+n7WhQ/uRKzFn0kZlL6VDg/tUc61A+IehY4ZVbmDX4hKvUA63Te+c++NullhR4dUcz9s/an6JstBiwlQNpOvv7O1UybAi6L2lY1THK1ziW7sN0c3hpBbRAFIEXGeocHesKCH8imEGmt06vxFiW6i8FjkgYOjG4QZABZ3rz4/uvOeml8AYAFeZMGdU/NuaEkRh9soqDJlPHn1WQIMy8RpOY</vt:lpwstr>
  </property>
  <property fmtid="{D5CDD505-2E9C-101B-9397-08002B2CF9AE}" pid="37" name="x1ye=4">
    <vt:lpwstr>HjGtpMk2CEAXjkV8vfsa2+J6kcvIhhG4Lrk3PTJwYhSmk3RIWWvGsJ7wB4+pQaarm7JK7+BjB5dhNF9tMT0VUJG2SSUFdjgTLwIqJ1VSXs+xGuEWWW/K/DnE4qrnw9usGTGp5Jpe46CgfXrfKy3HSjDc1FxaQha0cZRiUWlhpszApfwMagIULyv7VyR8EUq9hufAdbtoqCeja7yZvmb/LJhmm0RHOennC2p7wlTweBLjmuprQK7L+b1Asr+FU2J</vt:lpwstr>
  </property>
  <property fmtid="{D5CDD505-2E9C-101B-9397-08002B2CF9AE}" pid="38" name="x1ye=40">
    <vt:lpwstr>vBXMJvWiNCX1gYAV1kcENq9LY+3wmvKLnfYYvh+lKGbBc77X0n/AoEOg7+kYdnGYTnUgT6BaIShcOYFW7sPxj7CuYAeWlpEseiIK5M7zBvv677eNlmFyBwvLvvjHMl6Xj77QnBT5gUpDe2lMZDzSr7bP3APEn4gSEFU6ix2R/BGwv3sC8GsKX0g5PwkiplHJfC0XuSoCMUwSMvvLWdkYmOdkIl/cH1rT5O/F9h+4DfwXQGftMI8dWEt7dhmMvX/</vt:lpwstr>
  </property>
  <property fmtid="{D5CDD505-2E9C-101B-9397-08002B2CF9AE}" pid="39" name="x1ye=41">
    <vt:lpwstr>PdH6/0WJuW5f3Qn3BM9Wm+jDR2TnPHUrMjfHsCU0i177e8uOMR9Y1HgXwnDIDZ5J7PTIcJ0befL3cl/dzJZuxsFYdw1925IwER1zlXp8H+4DD63vxTgxEDvchzQyKsY3hLDJvo/KqSSXQxkBZGcybD9GWm6P0U352rWL6vYxUKm7XAssWavzZOW21ng8uqNLHPnJKQqeeI0Fy/ExtSCKvIppjShDnrN+cQlI+CMplc0BzGEh2ARltuMHh+E7CCe</vt:lpwstr>
  </property>
  <property fmtid="{D5CDD505-2E9C-101B-9397-08002B2CF9AE}" pid="40" name="x1ye=42">
    <vt:lpwstr>VdJyU8tmUYpmW7jQ39Np5V6lHaXVv5Uttwcvz+/p5qmoyL2geq5iNW0nhJOZg9UlRJZ4ECyYLdMF0JI8k52QGl59qr+cBG5xjfHRpok+yXQqYhYwaCBBjn9jvvgZc/+wEHm5eT7Of8dRQxHMectD4lur+DExxTytLV/8ssFv6Oz/5jTY4aBce4LM+nU3kNxje1zIVkk2/B+0MSWf6sYj+4o4t+QaMfx1VkCZWTIK016v7A/4bUL7g4LjxNRAxLy</vt:lpwstr>
  </property>
  <property fmtid="{D5CDD505-2E9C-101B-9397-08002B2CF9AE}" pid="41" name="x1ye=43">
    <vt:lpwstr>UlrYP/uFmyi6pZ+Kh/qVsj2x5QSX8hXjLla615rcXImyUN0wgD8FvIrap+OGsunjMj5Jl61LT8jpEGsq1IOGHcU3v98PVdvMNUFoax+niIuafC/ZDM0P7mWwgxN7jr31Be3zXVxPiGk2FqrFQ6fT2t3r0pZvfqHRgsSDt2B+baqwes5xwjXADaL6E3ZrpkCXEr9V/CPjDX1e5Uw50EZ9caEWz3tgO36j3hYc8nd77qK4bobdl/wdIDhcseyke/3</vt:lpwstr>
  </property>
  <property fmtid="{D5CDD505-2E9C-101B-9397-08002B2CF9AE}" pid="42" name="x1ye=44">
    <vt:lpwstr>U205Eq4epJK+cot8H5ZyQo7/tg5VYwtUlk+OSY3y45N1OyGNU7Gcs6Wqsu8nK/KZX+Bp5wAHOz7JFEqNbR51rZFywB3lIqCsE0asP2/xaovyh2nOiFUj6EK6OBYoXN7MKj+5PjvRIrKR4jSnnfFGCWQNaqAEPdZ+iLubzjgFBG8xUyu2Dd11ULt2IiO++ZnQ18sTVGNMmR+Zxcv9WI5jBsYgQvO+uXD4Du8HL4g+i8c+xGCqlcaxsvEbhDHkvv3</vt:lpwstr>
  </property>
  <property fmtid="{D5CDD505-2E9C-101B-9397-08002B2CF9AE}" pid="43" name="x1ye=45">
    <vt:lpwstr>QyGVSqFD1+aAYsvCf0SaMjot2eE48pEt8sNdVCs4yh1PS31bAbeYytV+t5tXwsRAxucj4BvQdMepuNIhJ+Y48vKWEcqPwo+boUzt8gc+rwuAhF7JGvUxmq56PgQgU5RognQcqu3BLJc8M2V2wZZqzExb3XS+i4zisLxnUrvWV1H8OZW93SguVVJVhIjj9e9aYPKunl5z9Y1xJBfkMSUq/6vgUBAhzVLy8TZhx9NAkOvEY7kWbFP96x97iTRgS6D</vt:lpwstr>
  </property>
  <property fmtid="{D5CDD505-2E9C-101B-9397-08002B2CF9AE}" pid="44" name="x1ye=46">
    <vt:lpwstr>ljxcQe13fyUhs7mM2kzut5f0Ld9feQGU1VejMgyo/wTseS11k5nB7qT2t6njc0Zdd2TGf06ZOCGvyNiiOxVR76A3yl/hCE3DHOYIh+oEFQy8C5UZffMuuz3O/e++/cgcddOe/6CcXXHmI0a1hmCG+DbAJiSjqzr+Jl6wnCkjFl9cQFTf/YOjM4/v8DsFhqiR1hA936ds2etZgsXyJjU0vlwjJlpASKsvnkgQv2slxnCkiHu0wFZGZHLiEvIfEiK</vt:lpwstr>
  </property>
  <property fmtid="{D5CDD505-2E9C-101B-9397-08002B2CF9AE}" pid="45" name="x1ye=47">
    <vt:lpwstr>MOyYcViBsYvj98tgGD+m1CNhgaS+Qt+3EUBureu+Gobqj+3idODM1kUJewWpp6lV+BUrQm7jGBIW1iGFa9rUSgIR+gj69xM7+dH0rxO9DZrAWWAZ/nrONVeheZvkml0qHlfFzIJmU7+B33WdG2p2fGSKFUUmMGDRbm3E8o1F1KWk264+714JAzBRqUgjrKbcv6IfhKap/2E+4+Csldnh8+3UD6V2MsYtXk3wAJqXMy0Meu0CQDfG015k6H8ENJU</vt:lpwstr>
  </property>
  <property fmtid="{D5CDD505-2E9C-101B-9397-08002B2CF9AE}" pid="46" name="x1ye=48">
    <vt:lpwstr>2vF3TKXrmDIGm/GpfXP3Ku0HodFMJiDypWgzfJ4nOyXYbGWn6LE+qwzgCXy+k9ITpDwzDdtmSpVCxGnTK7f5R2H1CI5/Q1NgBlkzPgyTYQDcw8xDVoB/VcbW+BgBrh0GdWEZfCMxx71XsWzUyjN+JjVc4kmpKnoeQe6he6awjzdn2lmghCnTaeCaUj8c2bxcF0rQmQcwEHac1knHkSPJ+YZM2dSXsBe/8iQi/p0VrItGov7rsA8etMQpYlkhejV</vt:lpwstr>
  </property>
  <property fmtid="{D5CDD505-2E9C-101B-9397-08002B2CF9AE}" pid="47" name="x1ye=49">
    <vt:lpwstr>N1wgwXI91vJ7M2xIYydiHmIfOledZYWl971mURhKSuloZMj6JZdgTyGFaN8ayI+W9Un/gyWR67eqFUZ25w81+YZZZLC0ah8oMyFwHJu96L2iUdVxKHH7iDmYFww2ExQD3yINNokKhKDe9WKp+ZsySeln5VfEBjk8QarqZepsUvV7gB6uuJDccky5nrQ4uysrukO9Kk4Ote4ZjgZLg5EoScw6ITJdHV9tClZgD3CKlPCzx5xdTA0WFKwAQIFUJ82</vt:lpwstr>
  </property>
  <property fmtid="{D5CDD505-2E9C-101B-9397-08002B2CF9AE}" pid="48" name="x1ye=5">
    <vt:lpwstr>6aztmfugEGzZGtds/p5E4fIWMTC3asFY641kwc+yaVdGyJJ5OhwceAK2w0CN9ocL0HPSa5L3Yor6cDQ76eGe1wLSKi0yZqN2LOuFb0ZbmhsrE2LmpWt1I6wxY0JZeRaJZxlWQlrBKsHEBMqBMo3fGeznNLmFMuPDxcW8MjZcEc8dY/6C83Ll60/sddaX055lE7Y67g0DpV9gSTghRkU1E0krIhZRzkxYQGN0CN4iGQ0WEDKKDW2DvxfkWNrbL+j</vt:lpwstr>
  </property>
  <property fmtid="{D5CDD505-2E9C-101B-9397-08002B2CF9AE}" pid="49" name="x1ye=50">
    <vt:lpwstr>G6UUMnxHssy24MHdvqAaWmVOrgUsb/yKLhUwJKTspOn5sHwZzN0B/oibbi1e4H1P0PYH7RBanY6DXAy2tHcmdAPY2BclF+joYTzczF6usqOaI8eUoFtOyHq5cud+z2w1dVWVXGkPW1tHj+1otcTz1ACTIkOtV2sfF0SGJurSgcfcaObd74IvLm+8b6+FTkvs2gJZNM2qXwuCOf0NPJimW1u7F1S+98XFTRb7I4dfuS15kdMZ1Fqdw1nON0eSdRc</vt:lpwstr>
  </property>
  <property fmtid="{D5CDD505-2E9C-101B-9397-08002B2CF9AE}" pid="50" name="x1ye=51">
    <vt:lpwstr>2jTlGfIkGY6Uhsg9sr2NhZTl0n+ulSm5or3qBONAhH+NhP+uNXIhG4yQvNCo+OlIcS9W6lyvr0JUvnR22jbH78gMcMYeTnGpSms8AI8QGke6a/Ty/kek8FyGG0J5kgHiRZrlWAhHSL/ARiGGqH68xpqm4xi8E6Is4BhgNUL+m4fSB/pD+LWdAXiWzuGQgAn8LZ2FSJWe1q0fEVY2YM6FIGtxcf/fGpTyV92/4Z303Y/c5eoxIvOcSYdY+ZhNcLD</vt:lpwstr>
  </property>
  <property fmtid="{D5CDD505-2E9C-101B-9397-08002B2CF9AE}" pid="51" name="x1ye=52">
    <vt:lpwstr>X0Fh8XJCWYRB+C7edASOjAz16rIwYJH+rGZWMAKT7gBasjc40UqbmvFDs73YnIgoVOuyc/dQYqZ+BuvH2G6zYBpiyXUYiOvpSkChxF1eg03F+pAcUQe2LpwqNuX72y1J5v5YTosxB//iDc1+JU5XJ5BYM2foAf1Ak1rOaavT9Dn/Gh/gkQw/0dPdpKEwK1t2Tzo3KbbI/ygMCWhw6Yd8Ebv/P5j73NB/3ifbohzsr0w+Gq/EkSH/FUY6kHYdbhn</vt:lpwstr>
  </property>
  <property fmtid="{D5CDD505-2E9C-101B-9397-08002B2CF9AE}" pid="52" name="x1ye=53">
    <vt:lpwstr>kzfwSJF/mCK6yG0TQbrAzpi3QZ88Xz4F7qBYnC/3EgzT7t1VozUrki0nvfNcgZ62KbZeCrDfP0HLK1TWoL8LxbK4IsyRxAztPwHylPFxAONuBH13B0IvRKB2VIfkJ+U3ank8jrTLVo+w+DJljXusl8rXaoOkgK9dCEdlcbytGylOrsjQATh1zkRQRPw77IEuk6vZiTw7T4L/iV8TGwfAilUua5bb1862+raBZ4w0Y+AfOBaYsju71ND3L14MdV1</vt:lpwstr>
  </property>
  <property fmtid="{D5CDD505-2E9C-101B-9397-08002B2CF9AE}" pid="53" name="x1ye=54">
    <vt:lpwstr>eMyvkHbeZ9fUp801WopWOByRKg3xRxJmgwPJJ6BUlaCAv8/PQPy2bF9dozj68YBcXW+4vdu7QJjZzmXzbFjYVVR3qLzAH+SsQrRxUatk49uRfVFhQuKiwoTUma+BOMkfnguUURuXmPma3JZV8rXuyPQeSqG7QT/NVuBvpEbd2dM3B3Lor8hKxdIEPCt3buPCqR8AzTxaZ2h/HuoWcYFRalSK4GN7Fs5qRl05ZExN4KOZD132Hcuwx5X1p/0yB1q</vt:lpwstr>
  </property>
  <property fmtid="{D5CDD505-2E9C-101B-9397-08002B2CF9AE}" pid="54" name="x1ye=55">
    <vt:lpwstr>wVYMIaivHk42PiWzveAw35+PaTueHwOQGV9PS6Vc/Rrsxrufw24yeVhhtGfmJWjAtl101ICEUg33EnDUNNpNps5qV3EmwZeXan1yJ+0Xn/p1sK42bYT2mgd+l76/gUNctdeqdXYMnjcvdM28XWhcL5+/KzsxrojWaIdRYMmx2QrrxYWMs7gGjp+kSraTGPYg5LeDku4XMi61moyF93IuWUftGU8bbS3iPAair6DeUuYf2kG5ObCGSErA9+21YLP</vt:lpwstr>
  </property>
  <property fmtid="{D5CDD505-2E9C-101B-9397-08002B2CF9AE}" pid="55" name="x1ye=56">
    <vt:lpwstr>nWqk0ZT7UDG6mpX8MX6CvH7cwy53ZS6A43EoWvWTlyfnssDgs8H8noJ1OIpYw4ULJ8Fi4Hv+chd9HqAkVrj/aASux26qthXzPYp7RbAPNg3+HD2/YUKyT19al4MJg8wZjqGFmj/Kyvf+bJy1lFXCGPJXigsy9xHaP02Al4XtpQ3gO1oJ+3Kvynb6r9qp/mHnbs4kvuzTLAcr2cLPSkGPrbdf0WlpHiG9wc9RsQgxkWbwll++nT9PbZmNrLnV/SJ</vt:lpwstr>
  </property>
  <property fmtid="{D5CDD505-2E9C-101B-9397-08002B2CF9AE}" pid="56" name="x1ye=57">
    <vt:lpwstr>GSG0BLLERMo8HUCrA9mYHzH5/iwFY2x1+lUTQah2FmTIwoybgNAtXRJcV96iyHqD7OIxc8NG9SOVnkbk04nzMJMXFHEyfxIS4x0Xp44K7nNBMFfBIcflHPqdN3jA9ULJteTPHd2Sr+f5SuZxA/+89BYneRU0lBCjPXJck+u8IGuOuCKbOQCu+fxgYshmtJUyczCwOKcMR1rfaAjLC+pG/BJEhUueTJtbXVEDzSNJPGe+GvKYi8taMCwHZbfB4LP</vt:lpwstr>
  </property>
  <property fmtid="{D5CDD505-2E9C-101B-9397-08002B2CF9AE}" pid="57" name="x1ye=58">
    <vt:lpwstr>LbcxRc+a1a4xBaGWi3azL6FnPSuRRJ+oVMiwfH04SWvDJMAsZfU6johDx9HYbD9TF994GWphuydOLMxcHUTHoMS4RE806KWFeWrOOc/eK9rboFHSfFI7c0F/v+zGl7Lq8AGiDXjv1s2RJBK5Y+kK869+3x0NYxG/5yPJCTUvPiFa39nfSROrofVPXr5VH73qa3UQVQCdnf39mJm60x9NJsLiLvx7n/oMSI3Q/hUzk56auNlpChgFtjC7nn+dF+A</vt:lpwstr>
  </property>
  <property fmtid="{D5CDD505-2E9C-101B-9397-08002B2CF9AE}" pid="58" name="x1ye=59">
    <vt:lpwstr>49I6ZzUG9hpBuU2/fi6wp2UbquVHV1O+QVCecx7HvnfJrmaCiOb/BgKHvIUWX8WlqKJkSy+TV459gmKxrLkUKmjVL4COXwkUcxQ3qLS8NU7fcPORiQTXZk7bO6QBZU1LeU0LAk8WRJtSxNh6KKbeCV0OVoGZWLt6GId/kWG5hfkuyKjyJrYmRmWD7bvJIwZt1b+qURJQUZWD4r8rKNEJFxlTuKEAdmasyppguKdPAgzG6gCFi56zYLxON8Xhvsy</vt:lpwstr>
  </property>
  <property fmtid="{D5CDD505-2E9C-101B-9397-08002B2CF9AE}" pid="59" name="x1ye=6">
    <vt:lpwstr>kN/mSHoE0JzWPVIjfV8hRgotlSXJWBU+10iFHQ32Vm1DzcKfKe+ftmQ7YZ2VrifcN5ldIVhc2guyXipOflB3CdY5KiWuTizud4FRGY32jDspJHoTWk0gAI9rGDgSaefe541BWQVHb/9qLvAjIyz22g4Xa4TpRPFFNTE5XzM5yoj+9xa0rQEb84COp6qGY4Em4sm8kmRuxHsqJzp5TAoMaBhNrtbaouQEhszNCysCRIZLPRAzACrRQrf0eb9p3SA</vt:lpwstr>
  </property>
  <property fmtid="{D5CDD505-2E9C-101B-9397-08002B2CF9AE}" pid="60" name="x1ye=60">
    <vt:lpwstr>ZPTSju+PXgkGiXCu3TAGTBLiT56C+uZJ3pDMFHNWmn7cm4WqOzNRu9cfjpeYetLRr+Yh3994xZju5ywTPVXg1h8m4HUPwQdTuiRuRq0QOpnb7U4Rh8NyRuPRa2ShPY2n+rxQZhWXNydR2VYUS6ULfOf2Nbkf06h4WSVELM1z8CxAjqpSoKwUHvHeyRzx/eQFcl5IxM1kTDN4B1cwwhApcC7z7dF+T0GOjWkx6rpRugRQAdBEwWUWNN4vkdkR2gK</vt:lpwstr>
  </property>
  <property fmtid="{D5CDD505-2E9C-101B-9397-08002B2CF9AE}" pid="61" name="x1ye=61">
    <vt:lpwstr>Bj+/TX3gihPWeT52g7x517vsYy+TbXyD6hQeQtz6TAHx0fzr39U0pZNb9HbQ0pVNvwGE8SjVvufDfDfy0fB9/aVkYY1IPR0YeifizhkuCJ+jCU+dTTTKFwesn2vOEAtldNPqlnTeEjb6nZ4jZZ44zAp+drTomdmbtTAR9iJ1tUpDbpnl1ZCWUt4AMBsRN3lpx9uOZVgX6kuq00FlB2vhBFUjfLveqCw6E2ixyMwqE74WXTAlstEmVpA8WNjLQ3f</vt:lpwstr>
  </property>
  <property fmtid="{D5CDD505-2E9C-101B-9397-08002B2CF9AE}" pid="62" name="x1ye=62">
    <vt:lpwstr>LmfPAnOg8TfDVrWQ+F89dPHasH0FZ4uxmv5n7LReyAi1qkPDJX8efksPHt0EwXQHWuBzyLTddF1oaU2HK6OXEtWLjt2VpvCGyS0nQV/Plr0Z3tAxnSik2IL3k3F4mqUJbdKatqfui+tl7Pl3/+FnWdviMYNSyEcTrKr49S8bgHYVfTX2jyzgYGRwyMTlJTW0/Vjyf38q+EFa7lGAtGBhkvqosiOnZNUHobz1c0zJrJyx52/KgI1+nIPVxpNLJA2</vt:lpwstr>
  </property>
  <property fmtid="{D5CDD505-2E9C-101B-9397-08002B2CF9AE}" pid="63" name="x1ye=63">
    <vt:lpwstr>qy3UULSXxoJex5NgyI5xHhMEJOv3Fa+vcl7MmEVOlky7S8RT62r5iqaMotFGtfrY7fPqkg4yEbB6QiEqkvL4A9O1+L8CKHxkX50wAEkaWCrzD7WaD/nAjfE5Ba6gsflL6GlAz8h9OjKV02xaV1rBjQMBSwSKnBMULWXcub9SHKslOcuDuRx+8VedGhsVUhIOg5Ln4+qzTfmyWoA9SUWbd2QeK2Drdz9HqL43r3EwrGUhVyDBXny8/WmmOtfhBXF</vt:lpwstr>
  </property>
  <property fmtid="{D5CDD505-2E9C-101B-9397-08002B2CF9AE}" pid="64" name="x1ye=64">
    <vt:lpwstr>rfVKo5pvLitx6dOPOXw+Xrvr5r0bFT6v/Wx6h1ExRRU3l5foZlr9ZFBVU+DoUL3khGSX16KfFVoNzRZhIARXJ+pW8F0m4DbrXd+Phr2zBfzIz2rjQbd/r+8RJKbdeJ9yoIN82eq34eh8hvm5Jevw6PQMTSELccwnQtGfpWqwKzLO8ImpKZHRyQ8mHoBYIkpSpMw+nmrjyh0m9S65gpHhqQzow54Azd37ykSeV7ilc0Z9hHsbaSA9+FX1xwcAg1Z</vt:lpwstr>
  </property>
  <property fmtid="{D5CDD505-2E9C-101B-9397-08002B2CF9AE}" pid="65" name="x1ye=65">
    <vt:lpwstr>eSruWzHUxXE+kvdeCuvfq4A05KTju1/zN6obMVs2usM4zku+v9Dc3QGhZdyj4m1EshszPkiCmzbwLIX6kwHqXvK5+O5ava6jFYf6pQ33bFX/EM7D60S4dyS040EgM2RrnhA5/N7JntS3eQgGuI5t5YqDLaHOiUbCjIA8lMvfZSEJd9NL/K2THHHlAiglm9fmC60R5x1sPmDvBKLiGyHSBGY1T9cyTliummRDoAV//vu5bPcMpESh80ocqdfwrNu</vt:lpwstr>
  </property>
  <property fmtid="{D5CDD505-2E9C-101B-9397-08002B2CF9AE}" pid="66" name="x1ye=66">
    <vt:lpwstr>LwzrnTjK3EdZXGZcbJ0ve3ig2PUWMsQ7LKrnrYpX8B4Tv7gDgwh+unpPA+K1Lp5ANd/16LGogtlHVbxXgK1RKqr0+6S2Tpd5MfQKjIMEF/Vv5BpfMIgTCgcAEFcy+VgGUO12yph/U8KJBr2wDfuLikdOxVznGVQ2DfD/64sPcFIdOjHdYRCVo19+evAjNYcAgGgOgH9UCqNJceqlsl0oR0sXEjxWq0i7aCr1/9iHlvZsLFo75EL2fW4Y8hhyWUq</vt:lpwstr>
  </property>
  <property fmtid="{D5CDD505-2E9C-101B-9397-08002B2CF9AE}" pid="67" name="x1ye=67">
    <vt:lpwstr>tKjKZZrnM0pcPv0KJrOSDTAKEB7sPFugnkE8YKrEFw80ag9WXAr9oxPVGhJGvMIu9o4/44uv5NVBAKajKJ7C0s/Blgf5KE3WtzOaEue58qxROmLgsZGt/4cU02MS6hOTLRVQdb5CS1LoYd5eeOL/21zBVtl15+ab8K0z8GfKQvu2e7bUbCWdXfvJHjmK6cQPjXpI6QcXyPSvA4Ns7dB237b9VgMpy9WZmVobl6P803z5uvlbil/Tp66CGsgswiP</vt:lpwstr>
  </property>
  <property fmtid="{D5CDD505-2E9C-101B-9397-08002B2CF9AE}" pid="68" name="x1ye=68">
    <vt:lpwstr>AZY9WdjaTQ5iDxrY1W73D2kduVP4QgAA</vt:lpwstr>
  </property>
  <property fmtid="{D5CDD505-2E9C-101B-9397-08002B2CF9AE}" pid="69" name="x1ye=7">
    <vt:lpwstr>jBh0GBxh7KTXSxtywDSjHwKZp2lwNY6IZyHe5G2bnp4C0tyF4K0WqlPuOkRMUkbTc/nIky5/JVToJPLHFmZrww60IoDz+lJzi+EciPZY9CIC5Q6dBEROZTM7Z/ADD0eofPjyhG7tFZcC9d9pE2gd3QYrlo1gJluwdm3gsPzylPVPoKho1Oos1IHMG17mxeBShzlZ/zhjtXzrn+6Z4SgKjI7c7mmGOAal6M/DM6Yalk+UPo8zbTp2IZNNbwEG5yr</vt:lpwstr>
  </property>
  <property fmtid="{D5CDD505-2E9C-101B-9397-08002B2CF9AE}" pid="70" name="x1ye=8">
    <vt:lpwstr>doJF/GdTz/r7mUw813BdgNu00c9HNsTouKwR4q0syy53YvG3tsI75dRQuLLpfakCM23os5aMWy0PzM4dcWEUxcIdb4Dz6N160b542euePxwcHNZak8DI18hgXPo09ktUUaPRwwRbRIyD7Es3GptSginWUsIaxJ7tbf0x7ETLKeF7dUCAnJOzn873AuJNEQ1a4qV+xR0fyYEZRIpUVuawxNRjYmMOl/jk4KAnz5gXZFEjnekXFgDLvd6cfa4zyQt</vt:lpwstr>
  </property>
  <property fmtid="{D5CDD505-2E9C-101B-9397-08002B2CF9AE}" pid="71" name="x1ye=9">
    <vt:lpwstr>49tBB8tEV7vOc8YTtso6Kc/jNZDvhEHoGVAssykto2a4E8Ei4unD2vgG2tIlBY4Bm9mjNwLiTmTbBazpVNqWLfkjoq+VtBJlfVMUs5ZZpqmPDOvqu9DsjX51fqeKAmf4CA9sLFq67vHrbCPkV4qD+HkcYmtNU8Sh9+qfIqbR7mRag+FTuwK05gexoshfyjLJrFoSFCdwzKWueNcvIoCT/YQ+R3CR42ocknKT9kpBHrTZo22QBzoeu/n2H5O8GyC</vt:lpwstr>
  </property>
  <property fmtid="{D5CDD505-2E9C-101B-9397-08002B2CF9AE}" pid="72" name="KSOProductBuildVer">
    <vt:lpwstr>1033-11.2.0.11219</vt:lpwstr>
  </property>
  <property fmtid="{D5CDD505-2E9C-101B-9397-08002B2CF9AE}" pid="73" name="ICV">
    <vt:lpwstr>ACDB5C4F5CCF4EEBB3104462A49F5A5F</vt:lpwstr>
  </property>
</Properties>
</file>