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ind w:left="720"/>
        <w:rPr>
          <w:rFonts w:ascii="Arial" w:hAnsi="Arial" w:cs="Arial"/>
          <w:color w:val="000000"/>
          <w:sz w:val="22"/>
          <w:szCs w:val="22"/>
        </w:rPr>
      </w:pPr>
    </w:p>
    <w:p>
      <w:pPr>
        <w:spacing w:line="240" w:lineRule="auto"/>
        <w:ind w:left="720"/>
        <w:rPr>
          <w:rFonts w:ascii="Arial" w:hAnsi="Arial" w:cs="Arial"/>
          <w:color w:val="000000"/>
          <w:sz w:val="22"/>
          <w:szCs w:val="22"/>
        </w:rPr>
      </w:pPr>
    </w:p>
    <w:p>
      <w:pPr>
        <w:spacing w:line="240" w:lineRule="auto"/>
        <w:ind w:left="720"/>
        <w:rPr>
          <w:rFonts w:ascii="Arial" w:hAnsi="Arial" w:cs="Arial"/>
          <w:color w:val="000000"/>
          <w:sz w:val="22"/>
          <w:szCs w:val="22"/>
        </w:rPr>
      </w:pPr>
    </w:p>
    <w:p>
      <w:pPr>
        <w:spacing w:line="240" w:lineRule="auto"/>
        <w:ind w:left="720"/>
        <w:jc w:val="right"/>
        <w:rPr>
          <w:rFonts w:ascii="Arial" w:hAnsi="Arial" w:cs="Arial"/>
          <w:color w:val="000000"/>
          <w:sz w:val="22"/>
          <w:szCs w:val="22"/>
        </w:rPr>
      </w:pPr>
      <w:r>
        <w:rPr>
          <w:rFonts w:ascii="Calibri" w:hAnsi="Calibri" w:eastAsia="SimSun" w:cs="Calibri"/>
          <w:i w:val="0"/>
          <w:iCs w:val="0"/>
          <w:color w:val="000000"/>
          <w:sz w:val="24"/>
          <w:szCs w:val="24"/>
          <w:u w:val="none"/>
          <w:bdr w:val="none" w:color="auto" w:sz="0" w:space="0"/>
          <w:vertAlign w:val="baseline"/>
        </w:rPr>
        <w:drawing>
          <wp:inline distT="0" distB="0" distL="114300" distR="114300">
            <wp:extent cx="3771900" cy="438150"/>
            <wp:effectExtent l="0" t="0" r="0" b="635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6"/>
                    <a:stretch>
                      <a:fillRect/>
                    </a:stretch>
                  </pic:blipFill>
                  <pic:spPr>
                    <a:xfrm>
                      <a:off x="0" y="0"/>
                      <a:ext cx="3771900" cy="438150"/>
                    </a:xfrm>
                    <a:prstGeom prst="rect">
                      <a:avLst/>
                    </a:prstGeom>
                    <a:noFill/>
                    <a:ln w="9525">
                      <a:noFill/>
                    </a:ln>
                  </pic:spPr>
                </pic:pic>
              </a:graphicData>
            </a:graphic>
          </wp:inline>
        </w:drawing>
      </w:r>
    </w:p>
    <w:p>
      <w:pPr>
        <w:spacing w:line="240" w:lineRule="auto"/>
        <w:ind w:left="720"/>
        <w:rPr>
          <w:rFonts w:ascii="Arial" w:hAnsi="Arial" w:cs="Arial"/>
          <w:color w:val="000000"/>
          <w:sz w:val="22"/>
          <w:szCs w:val="22"/>
        </w:rPr>
      </w:pPr>
    </w:p>
    <w:p>
      <w:pPr>
        <w:spacing w:line="240" w:lineRule="auto"/>
        <w:ind w:left="720"/>
        <w:rPr>
          <w:rFonts w:ascii="Arial" w:hAnsi="Arial" w:cs="Arial"/>
          <w:color w:val="000000"/>
          <w:sz w:val="22"/>
          <w:szCs w:val="22"/>
        </w:rPr>
      </w:pPr>
    </w:p>
    <w:p>
      <w:pPr>
        <w:pStyle w:val="11"/>
        <w:keepNext w:val="0"/>
        <w:keepLines w:val="0"/>
        <w:widowControl/>
        <w:suppressLineNumbers w:val="0"/>
        <w:bidi w:val="0"/>
        <w:spacing w:before="0" w:beforeAutospacing="0" w:after="0" w:afterAutospacing="0" w:line="12" w:lineRule="atLeast"/>
      </w:pPr>
      <w:r>
        <w:rPr>
          <w:rFonts w:ascii="Calibri" w:hAnsi="Calibri" w:cs="Calibri"/>
          <w:i w:val="0"/>
          <w:iCs w:val="0"/>
          <w:color w:val="000000"/>
          <w:sz w:val="24"/>
          <w:szCs w:val="24"/>
          <w:u w:val="none"/>
          <w:vertAlign w:val="baseline"/>
        </w:rPr>
        <w:t>Dear Jobseeker,</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We would like to express our gratitude for downloading our resume template. We believe that this template will help you create an outstanding resume that will catch the attention of potential employers. We understand how challenging it can be to write a resume, and that's why we're committed to providing you with the best resources to make the process easier.</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We have curated a list of additional resume writing resources for you. Please check out the following links to get started:</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"https://www.myperfectresume.com/resume/builder"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"https://www.myperfectresume.com/resume/builder?utm_source=template&amp;utm_medium=download&amp;utm_campaign=high_school_resume_templates"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Resume Builder</w:t>
      </w:r>
      <w:r>
        <w:rPr>
          <w:b w:val="0"/>
          <w:bCs w:val="0"/>
          <w:u w:val="none"/>
        </w:rPr>
        <w:fldChar w:fldCharType="end"/>
      </w:r>
      <w:r>
        <w:rPr>
          <w:rFonts w:hint="default" w:ascii="Calibri" w:hAnsi="Calibri" w:cs="Calibri"/>
          <w:i w:val="0"/>
          <w:iCs w:val="0"/>
          <w:color w:val="000000"/>
          <w:sz w:val="24"/>
          <w:szCs w:val="24"/>
          <w:u w:val="none"/>
          <w:vertAlign w:val="baseline"/>
        </w:rPr>
        <w:t>: Our easy-to-use resume builder allows you to create a professional-looking resume in minutes, without any design skills required. Add pre-written, job-specific content written by experts to target your resume to the role to which you’re applying.</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"https://www.myperfectresume.com/resume/templates"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"https://www.myperfectresume.com/resume/templates?utm_source=template&amp;utm_medium=download&amp;utm_campaign=high_school_resume_templates"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Resume Templates</w:t>
      </w:r>
      <w:r>
        <w:rPr>
          <w:b w:val="0"/>
          <w:bCs w:val="0"/>
          <w:u w:val="none"/>
        </w:rPr>
        <w:fldChar w:fldCharType="end"/>
      </w:r>
      <w:r>
        <w:rPr>
          <w:rFonts w:hint="default" w:ascii="Calibri" w:hAnsi="Calibri" w:cs="Calibri"/>
          <w:i w:val="0"/>
          <w:iCs w:val="0"/>
          <w:color w:val="000000"/>
          <w:sz w:val="24"/>
          <w:szCs w:val="24"/>
          <w:u w:val="none"/>
          <w:vertAlign w:val="baseline"/>
        </w:rPr>
        <w:t>: Choose from our collection of professionally designed resume templates to make your resume stand out. Our templates are designed with applicant tracking systems in mind. This means that, no matter what role you apply for, the resume filtering software they use will be able to read your resume (and not automatically rejected).</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"https://www.myperfectresume.com/resume/examples"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"https://www.myperfectresume.com/resume/examples?utm_source=template&amp;utm_medium=download&amp;utm_campaign=high_school_resume_templates"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Resume Examples</w:t>
      </w:r>
      <w:r>
        <w:rPr>
          <w:b w:val="0"/>
          <w:bCs w:val="0"/>
          <w:u w:val="none"/>
        </w:rPr>
        <w:fldChar w:fldCharType="end"/>
      </w:r>
      <w:r>
        <w:rPr>
          <w:rFonts w:hint="default" w:ascii="Calibri" w:hAnsi="Calibri" w:cs="Calibri"/>
          <w:i w:val="0"/>
          <w:iCs w:val="0"/>
          <w:color w:val="000000"/>
          <w:sz w:val="24"/>
          <w:szCs w:val="24"/>
          <w:u w:val="none"/>
          <w:vertAlign w:val="baseline"/>
        </w:rPr>
        <w:t>: Browse our collection of resume samples to get inspiration for your own resume. We have examples for many industries and job positions, written by our resume writing experts, to show how professionals in your industry highlight their skills, achievements, and experience.</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"https://www.myperfectresume.com/career-center/resumes/how-to/write"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"https://www.myperfectresume.com/career-center/resumes/how-to/write?utm_source=template&amp;utm_medium=download&amp;utm_campaign=high_school_resume_templates"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How to Write a Resume</w:t>
      </w:r>
      <w:r>
        <w:rPr>
          <w:b w:val="0"/>
          <w:bCs w:val="0"/>
          <w:u w:val="none"/>
        </w:rPr>
        <w:fldChar w:fldCharType="end"/>
      </w:r>
      <w:r>
        <w:rPr>
          <w:rFonts w:hint="default" w:ascii="Calibri" w:hAnsi="Calibri" w:cs="Calibri"/>
          <w:i w:val="0"/>
          <w:iCs w:val="0"/>
          <w:color w:val="000000"/>
          <w:sz w:val="24"/>
          <w:szCs w:val="24"/>
          <w:u w:val="none"/>
          <w:vertAlign w:val="baseline"/>
        </w:rPr>
        <w:t>: Our comprehensive guide covers everything you need to know about writing a successful resume, from choosing the right format to highlighting your accomplishments and skills.</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"https://www.myperfectresume.com/resume/formats"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"https://www.myperfectresume.com/resume/formats?utm_source=template&amp;utm_medium=download&amp;utm_campaign=high_school_resume_templates"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Resume Formats</w:t>
      </w:r>
      <w:r>
        <w:rPr>
          <w:b w:val="0"/>
          <w:bCs w:val="0"/>
          <w:u w:val="none"/>
        </w:rPr>
        <w:fldChar w:fldCharType="end"/>
      </w:r>
      <w:r>
        <w:rPr>
          <w:rFonts w:hint="default" w:ascii="Calibri" w:hAnsi="Calibri" w:cs="Calibri"/>
          <w:i w:val="0"/>
          <w:iCs w:val="0"/>
          <w:color w:val="000000"/>
          <w:sz w:val="24"/>
          <w:szCs w:val="24"/>
          <w:u w:val="none"/>
          <w:vertAlign w:val="baseline"/>
        </w:rPr>
        <w:t>: Learn about the different resume formats and choose the one that best suits your career goals and experience.</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We hope that these resources will be helpful to you in crafting a compelling and effective resume. If you have any questions or concerns, please don't hesitate to reach out to us.</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Thank you again for downloading our resume template. We wish you all the best in your job search.</w:t>
      </w:r>
    </w:p>
    <w:p>
      <w:pPr>
        <w:keepNext w:val="0"/>
        <w:keepLines w:val="0"/>
        <w:widowControl/>
        <w:suppressLineNumbers w:val="0"/>
        <w:jc w:val="left"/>
      </w:pP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Sincerely,</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The MyPerfectResume Team</w:t>
      </w:r>
    </w:p>
    <w:p>
      <w:pPr>
        <w:keepNext w:val="0"/>
        <w:keepLines w:val="0"/>
        <w:widowControl/>
        <w:suppressLineNumbers w:val="0"/>
        <w:jc w:val="left"/>
      </w:pPr>
    </w:p>
    <w:p>
      <w:pPr>
        <w:pStyle w:val="21"/>
        <w:spacing w:line="560" w:lineRule="atLeast"/>
        <w:jc w:val="center"/>
        <w:rPr>
          <w:rStyle w:val="22"/>
          <w:rFonts w:ascii="Georgia" w:hAnsi="Georgia" w:eastAsia="Georgia" w:cs="Georgia"/>
          <w:b/>
          <w:bCs/>
          <w:smallCaps/>
          <w:sz w:val="44"/>
          <w:szCs w:val="44"/>
        </w:rPr>
      </w:pPr>
    </w:p>
    <w:p>
      <w:pPr>
        <w:pStyle w:val="21"/>
        <w:spacing w:line="560" w:lineRule="atLeast"/>
        <w:jc w:val="both"/>
        <w:rPr>
          <w:rStyle w:val="22"/>
          <w:rFonts w:ascii="Georgia" w:hAnsi="Georgia" w:eastAsia="Georgia" w:cs="Georgia"/>
          <w:b/>
          <w:bCs/>
          <w:smallCaps/>
          <w:sz w:val="44"/>
          <w:szCs w:val="44"/>
        </w:rPr>
      </w:pPr>
      <w:bookmarkStart w:id="0" w:name="_GoBack"/>
      <w:bookmarkEnd w:id="0"/>
    </w:p>
    <w:p>
      <w:pPr>
        <w:pStyle w:val="21"/>
        <w:spacing w:line="560" w:lineRule="atLeast"/>
        <w:jc w:val="center"/>
        <w:rPr>
          <w:rStyle w:val="22"/>
          <w:rFonts w:ascii="Georgia" w:hAnsi="Georgia" w:eastAsia="Georgia" w:cs="Georgia"/>
          <w:b/>
          <w:bCs/>
          <w:smallCaps/>
          <w:sz w:val="44"/>
          <w:szCs w:val="44"/>
        </w:rPr>
      </w:pPr>
    </w:p>
    <w:p>
      <w:pPr>
        <w:pStyle w:val="21"/>
        <w:spacing w:line="560" w:lineRule="atLeast"/>
        <w:jc w:val="center"/>
        <w:rPr>
          <w:rFonts w:ascii="Georgia" w:hAnsi="Georgia" w:eastAsia="Georgia" w:cs="Georgia"/>
          <w:b/>
          <w:bCs/>
          <w:smallCaps/>
          <w:sz w:val="44"/>
          <w:szCs w:val="44"/>
        </w:rPr>
      </w:pPr>
      <w:r>
        <w:rPr>
          <w:rStyle w:val="22"/>
          <w:rFonts w:ascii="Georgia" w:hAnsi="Georgia" w:eastAsia="Georgia" w:cs="Georgia"/>
          <w:b/>
          <w:bCs/>
          <w:smallCaps/>
          <w:sz w:val="44"/>
          <w:szCs w:val="44"/>
        </w:rPr>
        <w:t>Francisco</w:t>
      </w:r>
      <w:r>
        <w:rPr>
          <w:rFonts w:ascii="Georgia" w:hAnsi="Georgia" w:eastAsia="Georgia" w:cs="Georgia"/>
          <w:b/>
          <w:bCs/>
          <w:smallCaps/>
          <w:sz w:val="44"/>
          <w:szCs w:val="44"/>
        </w:rPr>
        <w:t xml:space="preserve"> </w:t>
      </w:r>
      <w:r>
        <w:rPr>
          <w:rStyle w:val="22"/>
          <w:rFonts w:ascii="Georgia" w:hAnsi="Georgia" w:eastAsia="Georgia" w:cs="Georgia"/>
          <w:b/>
          <w:bCs/>
          <w:smallCaps/>
          <w:sz w:val="44"/>
          <w:szCs w:val="44"/>
        </w:rPr>
        <w:t>Phelps</w:t>
      </w:r>
    </w:p>
    <w:p>
      <w:pPr>
        <w:pStyle w:val="24"/>
        <w:spacing w:before="100"/>
        <w:rPr>
          <w:rFonts w:ascii="Georgia" w:hAnsi="Georgia" w:eastAsia="Georgia" w:cs="Georgia"/>
        </w:rPr>
      </w:pPr>
      <w:r>
        <w:rPr>
          <w:rStyle w:val="22"/>
          <w:rFonts w:ascii="Georgia" w:hAnsi="Georgia" w:eastAsia="Georgia" w:cs="Georgia"/>
          <w:sz w:val="20"/>
          <w:szCs w:val="20"/>
        </w:rPr>
        <w:t> </w:t>
      </w:r>
      <w:r>
        <w:rPr>
          <w:rStyle w:val="26"/>
          <w:rFonts w:ascii="Georgia" w:hAnsi="Georgia" w:eastAsia="Georgia" w:cs="Georgia"/>
        </w:rPr>
        <w:t xml:space="preserve"> </w:t>
      </w:r>
      <w:r>
        <w:rPr>
          <w:rStyle w:val="22"/>
          <w:rFonts w:ascii="Georgia" w:hAnsi="Georgia" w:eastAsia="Georgia" w:cs="Georgia"/>
          <w:sz w:val="20"/>
          <w:szCs w:val="20"/>
        </w:rPr>
        <w:t>City, State 12345</w:t>
      </w:r>
      <w:r>
        <w:rPr>
          <w:rStyle w:val="26"/>
          <w:rFonts w:ascii="Georgia" w:hAnsi="Georgia" w:eastAsia="Georgia" w:cs="Georgia"/>
        </w:rPr>
        <w:t xml:space="preserve"> </w:t>
      </w:r>
      <w:r>
        <w:rPr>
          <w:rStyle w:val="26"/>
          <w:rFonts w:ascii="Georgia" w:hAnsi="Georgia" w:eastAsia="Georgia" w:cs="Georgia"/>
        </w:rPr>
        <w:br w:type="textWrapping"/>
      </w:r>
      <w:r>
        <w:rPr>
          <w:rStyle w:val="22"/>
          <w:rFonts w:ascii="Georgia" w:hAnsi="Georgia" w:eastAsia="Georgia" w:cs="Georgia"/>
          <w:vanish/>
          <w:sz w:val="20"/>
          <w:szCs w:val="20"/>
        </w:rPr>
        <w:t> </w:t>
      </w:r>
      <w:r>
        <w:rPr>
          <w:rStyle w:val="27"/>
          <w:rFonts w:ascii="Georgia" w:hAnsi="Georgia" w:eastAsia="Georgia" w:cs="Georgia"/>
        </w:rPr>
        <w:t xml:space="preserve"> </w:t>
      </w:r>
      <w:r>
        <w:rPr>
          <w:rStyle w:val="22"/>
          <w:rFonts w:ascii="Georgia" w:hAnsi="Georgia" w:eastAsia="Georgia" w:cs="Georgia"/>
          <w:vanish/>
          <w:sz w:val="20"/>
          <w:szCs w:val="20"/>
        </w:rPr>
        <w:t>City, State 12345</w:t>
      </w:r>
      <w:r>
        <w:rPr>
          <w:rStyle w:val="27"/>
          <w:rFonts w:ascii="Georgia" w:hAnsi="Georgia" w:eastAsia="Georgia" w:cs="Georgia"/>
        </w:rPr>
        <w:t xml:space="preserve"> </w:t>
      </w:r>
      <w:r>
        <w:rPr>
          <w:rStyle w:val="22"/>
          <w:rFonts w:ascii="Georgia" w:hAnsi="Georgia" w:eastAsia="Georgia" w:cs="Georgia"/>
          <w:sz w:val="20"/>
          <w:szCs w:val="20"/>
        </w:rPr>
        <w:t>Home: (555) 555-5555 - Cell: (555) 555-5555</w:t>
      </w:r>
      <w:r>
        <w:rPr>
          <w:rFonts w:ascii="Georgia" w:hAnsi="Georgia" w:eastAsia="Georgia" w:cs="Georgia"/>
        </w:rPr>
        <w:t xml:space="preserve"> </w:t>
      </w:r>
      <w:r>
        <w:rPr>
          <w:rStyle w:val="22"/>
          <w:rFonts w:ascii="Georgia" w:hAnsi="Georgia" w:eastAsia="Georgia" w:cs="Georgia"/>
          <w:sz w:val="20"/>
          <w:szCs w:val="20"/>
        </w:rPr>
        <w:t>- example@example.com</w:t>
      </w:r>
      <w:r>
        <w:rPr>
          <w:rFonts w:ascii="Georgia" w:hAnsi="Georgia" w:eastAsia="Georgia" w:cs="Georgia"/>
        </w:rPr>
        <w:t xml:space="preserve"> </w:t>
      </w:r>
    </w:p>
    <w:p>
      <w:pPr>
        <w:pStyle w:val="30"/>
        <w:pBdr>
          <w:top w:val="dotted" w:color="D0021B" w:sz="8" w:space="2"/>
        </w:pBdr>
        <w:spacing w:before="280" w:after="140"/>
        <w:rPr>
          <w:rFonts w:ascii="Georgia" w:hAnsi="Georgia" w:eastAsia="Georgia" w:cs="Georgia"/>
          <w:b/>
          <w:bCs/>
          <w:smallCaps/>
        </w:rPr>
      </w:pPr>
      <w:r>
        <w:rPr>
          <w:rFonts w:ascii="Georgia" w:hAnsi="Georgia" w:eastAsia="Georgia" w:cs="Georgia"/>
          <w:b/>
          <w:bCs/>
          <w:smallCaps/>
        </w:rPr>
        <w:t>Professional Summary</w:t>
      </w:r>
    </w:p>
    <w:p>
      <w:pPr>
        <w:pStyle w:val="32"/>
        <w:spacing w:line="260" w:lineRule="atLeast"/>
        <w:ind w:left="2000"/>
        <w:rPr>
          <w:rFonts w:ascii="Georgia" w:hAnsi="Georgia" w:eastAsia="Georgia" w:cs="Georgia"/>
          <w:sz w:val="20"/>
          <w:szCs w:val="20"/>
        </w:rPr>
      </w:pPr>
      <w:r>
        <w:rPr>
          <w:rFonts w:ascii="Georgia" w:hAnsi="Georgia" w:eastAsia="Georgia" w:cs="Georgia"/>
          <w:sz w:val="20"/>
          <w:szCs w:val="20"/>
        </w:rPr>
        <w:t xml:space="preserve">Use this section as your “elevator pitch” - a concise explanation of why you're the right person for the job. </w:t>
      </w:r>
      <w:r>
        <w:rPr>
          <w:rStyle w:val="33"/>
          <w:rFonts w:ascii="Georgia" w:hAnsi="Georgia" w:eastAsia="Georgia" w:cs="Georgia"/>
          <w:b/>
          <w:bCs/>
          <w:sz w:val="20"/>
          <w:szCs w:val="20"/>
        </w:rPr>
        <w:t>Emphasize top skills (including personal traits that tell employers how you approach work</w:t>
      </w:r>
      <w:r>
        <w:rPr>
          <w:rFonts w:ascii="Georgia" w:hAnsi="Georgia" w:eastAsia="Georgia" w:cs="Georgia"/>
          <w:sz w:val="20"/>
          <w:szCs w:val="20"/>
        </w:rPr>
        <w:t xml:space="preserve">), specific expertise, and any notable work experiences that match what the potential job needs. Keep this section to two to three sentences. For even more resume summary writing tips, see our article </w:t>
      </w:r>
      <w:r>
        <w:rPr>
          <w:rStyle w:val="34"/>
          <w:rFonts w:ascii="Georgia" w:hAnsi="Georgia" w:eastAsia="Georgia" w:cs="Georgia"/>
          <w:sz w:val="20"/>
          <w:szCs w:val="20"/>
          <w:u w:val="single"/>
        </w:rPr>
        <w:t>How to Write the Perfect Summary Section</w:t>
      </w:r>
      <w:r>
        <w:rPr>
          <w:rFonts w:ascii="Georgia" w:hAnsi="Georgia" w:eastAsia="Georgia" w:cs="Georgia"/>
          <w:sz w:val="20"/>
          <w:szCs w:val="20"/>
        </w:rPr>
        <w:t>.</w:t>
      </w:r>
    </w:p>
    <w:p>
      <w:pPr>
        <w:pStyle w:val="30"/>
        <w:pBdr>
          <w:top w:val="dotted" w:color="D0021B" w:sz="8" w:space="2"/>
        </w:pBdr>
        <w:spacing w:before="280" w:after="140"/>
        <w:rPr>
          <w:rFonts w:ascii="Georgia" w:hAnsi="Georgia" w:eastAsia="Georgia" w:cs="Georgia"/>
          <w:b/>
          <w:bCs/>
          <w:smallCaps/>
        </w:rPr>
      </w:pPr>
      <w:r>
        <w:rPr>
          <w:rFonts w:ascii="Georgia" w:hAnsi="Georgia" w:eastAsia="Georgia" w:cs="Georgia"/>
          <w:b/>
          <w:bCs/>
          <w:smallCaps/>
        </w:rPr>
        <w:t>Skills</w:t>
      </w:r>
    </w:p>
    <w:tbl>
      <w:tblPr>
        <w:tblStyle w:val="36"/>
        <w:tblW w:w="0" w:type="auto"/>
        <w:tblInd w:w="2000" w:type="dxa"/>
        <w:tblLayout w:type="fixed"/>
        <w:tblCellMar>
          <w:top w:w="0" w:type="dxa"/>
          <w:left w:w="0" w:type="dxa"/>
          <w:bottom w:w="0" w:type="dxa"/>
          <w:right w:w="0" w:type="dxa"/>
        </w:tblCellMar>
      </w:tblPr>
      <w:tblGrid>
        <w:gridCol w:w="4200"/>
        <w:gridCol w:w="4200"/>
      </w:tblGrid>
      <w:tr>
        <w:tblPrEx>
          <w:tblCellMar>
            <w:top w:w="0" w:type="dxa"/>
            <w:left w:w="0" w:type="dxa"/>
            <w:bottom w:w="0" w:type="dxa"/>
            <w:right w:w="0" w:type="dxa"/>
          </w:tblCellMar>
        </w:tblPrEx>
        <w:tc>
          <w:tcPr>
            <w:tcW w:w="4200" w:type="dxa"/>
            <w:tcMar>
              <w:top w:w="5" w:type="dxa"/>
              <w:left w:w="5" w:type="dxa"/>
              <w:bottom w:w="5" w:type="dxa"/>
              <w:right w:w="5" w:type="dxa"/>
            </w:tcMar>
          </w:tcPr>
          <w:p>
            <w:pPr>
              <w:pStyle w:val="35"/>
              <w:numPr>
                <w:ilvl w:val="0"/>
                <w:numId w:val="1"/>
              </w:numPr>
              <w:spacing w:line="260" w:lineRule="atLeast"/>
              <w:ind w:left="460" w:hanging="192"/>
              <w:rPr>
                <w:rFonts w:ascii="Georgia" w:hAnsi="Georgia" w:eastAsia="Georgia" w:cs="Georgia"/>
                <w:sz w:val="20"/>
                <w:szCs w:val="20"/>
              </w:rPr>
            </w:pPr>
            <w:r>
              <w:rPr>
                <w:rFonts w:ascii="Georgia" w:hAnsi="Georgia" w:eastAsia="Georgia" w:cs="Georgia"/>
                <w:sz w:val="20"/>
                <w:szCs w:val="20"/>
              </w:rPr>
              <w:t>Review the job posting and pick out key skills.</w:t>
            </w:r>
          </w:p>
          <w:p>
            <w:pPr>
              <w:pStyle w:val="35"/>
              <w:numPr>
                <w:ilvl w:val="0"/>
                <w:numId w:val="1"/>
              </w:numPr>
              <w:spacing w:line="260" w:lineRule="atLeast"/>
              <w:ind w:left="460" w:hanging="192"/>
              <w:rPr>
                <w:rFonts w:ascii="Georgia" w:hAnsi="Georgia" w:eastAsia="Georgia" w:cs="Georgia"/>
                <w:sz w:val="20"/>
                <w:szCs w:val="20"/>
              </w:rPr>
            </w:pPr>
            <w:r>
              <w:rPr>
                <w:rFonts w:ascii="Georgia" w:hAnsi="Georgia" w:eastAsia="Georgia" w:cs="Georgia"/>
                <w:sz w:val="20"/>
                <w:szCs w:val="20"/>
              </w:rPr>
              <w:t>Feature skills of your own that match these key skills.</w:t>
            </w:r>
          </w:p>
          <w:p>
            <w:pPr>
              <w:pStyle w:val="35"/>
              <w:numPr>
                <w:ilvl w:val="0"/>
                <w:numId w:val="1"/>
              </w:numPr>
              <w:spacing w:line="260" w:lineRule="atLeast"/>
              <w:ind w:left="460" w:hanging="192"/>
              <w:rPr>
                <w:rFonts w:ascii="Georgia" w:hAnsi="Georgia" w:eastAsia="Georgia" w:cs="Georgia"/>
                <w:sz w:val="20"/>
                <w:szCs w:val="20"/>
              </w:rPr>
            </w:pPr>
            <w:r>
              <w:rPr>
                <w:rFonts w:ascii="Georgia" w:hAnsi="Georgia" w:eastAsia="Georgia" w:cs="Georgia"/>
                <w:sz w:val="20"/>
                <w:szCs w:val="20"/>
              </w:rPr>
              <w:t xml:space="preserve">Your </w:t>
            </w:r>
            <w:r>
              <w:rPr>
                <w:rStyle w:val="34"/>
                <w:rFonts w:ascii="Georgia" w:hAnsi="Georgia" w:eastAsia="Georgia" w:cs="Georgia"/>
                <w:sz w:val="20"/>
                <w:szCs w:val="20"/>
                <w:u w:val="single"/>
              </w:rPr>
              <w:t>resume format</w:t>
            </w:r>
            <w:r>
              <w:rPr>
                <w:rFonts w:ascii="Georgia" w:hAnsi="Georgia" w:eastAsia="Georgia" w:cs="Georgia"/>
                <w:sz w:val="20"/>
                <w:szCs w:val="20"/>
              </w:rPr>
              <w:t xml:space="preserve"> determines how large your skills section is — functional resumes will feature several skill categories, while other formats feature less.</w:t>
            </w:r>
          </w:p>
        </w:tc>
        <w:tc>
          <w:tcPr>
            <w:tcW w:w="4200" w:type="dxa"/>
            <w:tcBorders>
              <w:left w:val="single" w:color="FEFDFD" w:sz="8" w:space="0"/>
            </w:tcBorders>
            <w:tcMar>
              <w:top w:w="5" w:type="dxa"/>
              <w:left w:w="10" w:type="dxa"/>
              <w:bottom w:w="5" w:type="dxa"/>
              <w:right w:w="5" w:type="dxa"/>
            </w:tcMar>
          </w:tcPr>
          <w:p>
            <w:pPr>
              <w:pStyle w:val="35"/>
              <w:numPr>
                <w:ilvl w:val="0"/>
                <w:numId w:val="2"/>
              </w:numPr>
              <w:spacing w:line="260" w:lineRule="atLeast"/>
              <w:ind w:left="460" w:hanging="192"/>
              <w:rPr>
                <w:rFonts w:ascii="Georgia" w:hAnsi="Georgia" w:eastAsia="Georgia" w:cs="Georgia"/>
                <w:sz w:val="20"/>
                <w:szCs w:val="20"/>
              </w:rPr>
            </w:pPr>
            <w:r>
              <w:rPr>
                <w:rFonts w:ascii="Georgia" w:hAnsi="Georgia" w:eastAsia="Georgia" w:cs="Georgia"/>
                <w:sz w:val="20"/>
                <w:szCs w:val="20"/>
              </w:rPr>
              <w:t>Feature skills that are valuable in your profession.</w:t>
            </w:r>
          </w:p>
          <w:p>
            <w:pPr>
              <w:pStyle w:val="35"/>
              <w:numPr>
                <w:ilvl w:val="0"/>
                <w:numId w:val="2"/>
              </w:numPr>
              <w:spacing w:line="260" w:lineRule="atLeast"/>
              <w:ind w:left="460" w:hanging="192"/>
              <w:rPr>
                <w:rFonts w:ascii="Georgia" w:hAnsi="Georgia" w:eastAsia="Georgia" w:cs="Georgia"/>
                <w:sz w:val="20"/>
                <w:szCs w:val="20"/>
              </w:rPr>
            </w:pPr>
            <w:r>
              <w:rPr>
                <w:rFonts w:ascii="Georgia" w:hAnsi="Georgia" w:eastAsia="Georgia" w:cs="Georgia"/>
                <w:sz w:val="20"/>
                <w:szCs w:val="20"/>
              </w:rPr>
              <w:t>Present a combination of hard skills (skills that you train on) and soft skills (intangible skills).</w:t>
            </w:r>
          </w:p>
          <w:p>
            <w:pPr>
              <w:pStyle w:val="35"/>
              <w:numPr>
                <w:ilvl w:val="0"/>
                <w:numId w:val="2"/>
              </w:numPr>
              <w:spacing w:line="260" w:lineRule="atLeast"/>
              <w:ind w:left="460" w:hanging="192"/>
              <w:rPr>
                <w:rFonts w:ascii="Georgia" w:hAnsi="Georgia" w:eastAsia="Georgia" w:cs="Georgia"/>
                <w:sz w:val="20"/>
                <w:szCs w:val="20"/>
              </w:rPr>
            </w:pPr>
            <w:r>
              <w:rPr>
                <w:rFonts w:ascii="Georgia" w:hAnsi="Georgia" w:eastAsia="Georgia" w:cs="Georgia"/>
                <w:sz w:val="20"/>
                <w:szCs w:val="20"/>
              </w:rPr>
              <w:t xml:space="preserve">For recommendations on top skills and how to use them in your resume, visit our </w:t>
            </w:r>
            <w:r>
              <w:rPr>
                <w:rStyle w:val="34"/>
                <w:rFonts w:ascii="Georgia" w:hAnsi="Georgia" w:eastAsia="Georgia" w:cs="Georgia"/>
                <w:sz w:val="20"/>
                <w:szCs w:val="20"/>
                <w:u w:val="single"/>
              </w:rPr>
              <w:t>Best Skills page</w:t>
            </w:r>
            <w:r>
              <w:rPr>
                <w:rFonts w:ascii="Georgia" w:hAnsi="Georgia" w:eastAsia="Georgia" w:cs="Georgia"/>
                <w:sz w:val="20"/>
                <w:szCs w:val="20"/>
              </w:rPr>
              <w:t>.</w:t>
            </w:r>
          </w:p>
        </w:tc>
      </w:tr>
    </w:tbl>
    <w:p>
      <w:pPr>
        <w:pStyle w:val="30"/>
        <w:pBdr>
          <w:top w:val="dotted" w:color="D0021B" w:sz="8" w:space="2"/>
        </w:pBdr>
        <w:spacing w:before="280" w:after="140"/>
        <w:rPr>
          <w:rFonts w:ascii="Georgia" w:hAnsi="Georgia" w:eastAsia="Georgia" w:cs="Georgia"/>
          <w:b/>
          <w:bCs/>
          <w:smallCaps/>
        </w:rPr>
      </w:pPr>
      <w:r>
        <w:rPr>
          <w:rFonts w:ascii="Georgia" w:hAnsi="Georgia" w:eastAsia="Georgia" w:cs="Georgia"/>
          <w:b/>
          <w:bCs/>
          <w:smallCaps/>
        </w:rPr>
        <w:t>Work History</w:t>
      </w:r>
    </w:p>
    <w:tbl>
      <w:tblPr>
        <w:tblStyle w:val="48"/>
        <w:tblW w:w="0" w:type="auto"/>
        <w:tblCellSpacing w:w="0" w:type="dxa"/>
        <w:tblInd w:w="0" w:type="dxa"/>
        <w:tblLayout w:type="fixed"/>
        <w:tblCellMar>
          <w:top w:w="0" w:type="dxa"/>
          <w:left w:w="0" w:type="dxa"/>
          <w:bottom w:w="0" w:type="dxa"/>
          <w:right w:w="0" w:type="dxa"/>
        </w:tblCellMar>
      </w:tblPr>
      <w:tblGrid>
        <w:gridCol w:w="2000"/>
        <w:gridCol w:w="8400"/>
      </w:tblGrid>
      <w:tr>
        <w:tblPrEx>
          <w:tblCellMar>
            <w:top w:w="0" w:type="dxa"/>
            <w:left w:w="0" w:type="dxa"/>
            <w:bottom w:w="0" w:type="dxa"/>
            <w:right w:w="0" w:type="dxa"/>
          </w:tblCellMar>
        </w:tblPrEx>
        <w:trPr>
          <w:tblCellSpacing w:w="0" w:type="dxa"/>
        </w:trPr>
        <w:tc>
          <w:tcPr>
            <w:tcW w:w="2000" w:type="dxa"/>
            <w:tcMar>
              <w:top w:w="0" w:type="dxa"/>
              <w:left w:w="0" w:type="dxa"/>
              <w:bottom w:w="0" w:type="dxa"/>
              <w:right w:w="0" w:type="dxa"/>
            </w:tcMar>
          </w:tcPr>
          <w:p>
            <w:pPr>
              <w:pStyle w:val="38"/>
              <w:spacing w:line="260" w:lineRule="atLeast"/>
              <w:rPr>
                <w:rStyle w:val="37"/>
                <w:rFonts w:ascii="Georgia" w:hAnsi="Georgia" w:eastAsia="Georgia" w:cs="Georgia"/>
                <w:sz w:val="10"/>
                <w:szCs w:val="10"/>
              </w:rPr>
            </w:pPr>
            <w:r>
              <w:rPr>
                <w:rStyle w:val="22"/>
                <w:rFonts w:ascii="Georgia" w:hAnsi="Georgia" w:eastAsia="Georgia" w:cs="Georgia"/>
                <w:sz w:val="18"/>
                <w:szCs w:val="18"/>
              </w:rPr>
              <w:t>06/2018</w:t>
            </w:r>
            <w:r>
              <w:rPr>
                <w:rStyle w:val="37"/>
                <w:rFonts w:ascii="Georgia" w:hAnsi="Georgia" w:eastAsia="Georgia" w:cs="Georgia"/>
              </w:rPr>
              <w:t xml:space="preserve"> </w:t>
            </w:r>
            <w:r>
              <w:rPr>
                <w:rStyle w:val="22"/>
                <w:rFonts w:ascii="Georgia" w:hAnsi="Georgia" w:eastAsia="Georgia" w:cs="Georgia"/>
                <w:sz w:val="18"/>
                <w:szCs w:val="18"/>
              </w:rPr>
              <w:t>to Current</w:t>
            </w:r>
          </w:p>
        </w:tc>
        <w:tc>
          <w:tcPr>
            <w:tcW w:w="8400" w:type="dxa"/>
            <w:tcMar>
              <w:top w:w="0" w:type="dxa"/>
              <w:left w:w="0" w:type="dxa"/>
              <w:bottom w:w="0" w:type="dxa"/>
              <w:right w:w="0" w:type="dxa"/>
            </w:tcMar>
          </w:tcPr>
          <w:p>
            <w:pPr>
              <w:pStyle w:val="38"/>
              <w:spacing w:line="260" w:lineRule="atLeast"/>
              <w:rPr>
                <w:rStyle w:val="22"/>
                <w:rFonts w:ascii="Georgia" w:hAnsi="Georgia" w:eastAsia="Georgia" w:cs="Georgia"/>
                <w:sz w:val="18"/>
                <w:szCs w:val="18"/>
              </w:rPr>
            </w:pPr>
            <w:r>
              <w:rPr>
                <w:rStyle w:val="42"/>
                <w:rFonts w:ascii="Georgia" w:hAnsi="Georgia" w:eastAsia="Georgia" w:cs="Georgia"/>
                <w:sz w:val="20"/>
                <w:szCs w:val="20"/>
              </w:rPr>
              <w:t>Position</w:t>
            </w:r>
            <w:r>
              <w:rPr>
                <w:rStyle w:val="41"/>
                <w:rFonts w:ascii="Georgia" w:hAnsi="Georgia" w:eastAsia="Georgia" w:cs="Georgia"/>
                <w:color w:val="000000"/>
                <w:sz w:val="20"/>
                <w:szCs w:val="20"/>
              </w:rPr>
              <w:t xml:space="preserve"> </w:t>
            </w:r>
          </w:p>
          <w:p>
            <w:pPr>
              <w:pStyle w:val="43"/>
              <w:spacing w:line="260" w:lineRule="atLeast"/>
              <w:rPr>
                <w:rStyle w:val="40"/>
                <w:rFonts w:ascii="Georgia" w:hAnsi="Georgia" w:eastAsia="Georgia" w:cs="Georgia"/>
                <w:color w:val="000000"/>
                <w:sz w:val="20"/>
                <w:szCs w:val="20"/>
              </w:rPr>
            </w:pPr>
            <w:r>
              <w:rPr>
                <w:rStyle w:val="44"/>
                <w:rFonts w:ascii="Georgia" w:hAnsi="Georgia" w:eastAsia="Georgia" w:cs="Georgia"/>
                <w:color w:val="000000"/>
                <w:sz w:val="20"/>
                <w:szCs w:val="20"/>
              </w:rPr>
              <w:t>Company</w:t>
            </w:r>
            <w:r>
              <w:rPr>
                <w:rStyle w:val="22"/>
                <w:rFonts w:ascii="Georgia" w:hAnsi="Georgia" w:eastAsia="Georgia" w:cs="Georgia"/>
                <w:color w:val="000000"/>
                <w:sz w:val="20"/>
                <w:szCs w:val="20"/>
              </w:rPr>
              <w:t xml:space="preserve"> – </w:t>
            </w:r>
            <w:r>
              <w:rPr>
                <w:rStyle w:val="45"/>
                <w:rFonts w:ascii="Georgia" w:hAnsi="Georgia" w:eastAsia="Georgia" w:cs="Georgia"/>
                <w:color w:val="000000"/>
                <w:sz w:val="20"/>
                <w:szCs w:val="20"/>
              </w:rPr>
              <w:t>Company City</w:t>
            </w:r>
            <w:r>
              <w:rPr>
                <w:rStyle w:val="22"/>
                <w:rFonts w:ascii="Georgia" w:hAnsi="Georgia" w:eastAsia="Georgia" w:cs="Georgia"/>
                <w:color w:val="000000"/>
                <w:sz w:val="20"/>
                <w:szCs w:val="20"/>
              </w:rPr>
              <w:t xml:space="preserve">, </w:t>
            </w:r>
            <w:r>
              <w:rPr>
                <w:rStyle w:val="46"/>
                <w:rFonts w:ascii="Georgia" w:hAnsi="Georgia" w:eastAsia="Georgia" w:cs="Georgia"/>
                <w:color w:val="000000"/>
                <w:sz w:val="20"/>
                <w:szCs w:val="20"/>
              </w:rPr>
              <w:t>Company State</w:t>
            </w:r>
            <w:r>
              <w:rPr>
                <w:rStyle w:val="40"/>
                <w:rFonts w:ascii="Georgia" w:hAnsi="Georgia" w:eastAsia="Georgia" w:cs="Georgia"/>
                <w:color w:val="000000"/>
                <w:sz w:val="20"/>
                <w:szCs w:val="20"/>
              </w:rPr>
              <w:t xml:space="preserve"> </w:t>
            </w:r>
          </w:p>
          <w:p>
            <w:pPr>
              <w:pStyle w:val="35"/>
              <w:numPr>
                <w:ilvl w:val="0"/>
                <w:numId w:val="3"/>
              </w:numPr>
              <w:spacing w:line="260" w:lineRule="atLeast"/>
              <w:ind w:left="460" w:hanging="192"/>
              <w:rPr>
                <w:rStyle w:val="22"/>
                <w:rFonts w:ascii="Georgia" w:hAnsi="Georgia" w:eastAsia="Georgia" w:cs="Georgia"/>
                <w:color w:val="000000"/>
                <w:sz w:val="20"/>
                <w:szCs w:val="20"/>
              </w:rPr>
            </w:pPr>
            <w:r>
              <w:rPr>
                <w:rStyle w:val="22"/>
                <w:rFonts w:ascii="Georgia" w:hAnsi="Georgia" w:eastAsia="Georgia" w:cs="Georgia"/>
                <w:color w:val="000000"/>
                <w:sz w:val="20"/>
                <w:szCs w:val="20"/>
              </w:rPr>
              <w:t>Work backward, with your current or most recent job first.</w:t>
            </w:r>
          </w:p>
          <w:p>
            <w:pPr>
              <w:pStyle w:val="35"/>
              <w:numPr>
                <w:ilvl w:val="0"/>
                <w:numId w:val="3"/>
              </w:numPr>
              <w:spacing w:line="260" w:lineRule="atLeast"/>
              <w:ind w:left="460" w:hanging="192"/>
              <w:rPr>
                <w:rStyle w:val="22"/>
                <w:rFonts w:ascii="Georgia" w:hAnsi="Georgia" w:eastAsia="Georgia" w:cs="Georgia"/>
                <w:color w:val="000000"/>
                <w:sz w:val="20"/>
                <w:szCs w:val="20"/>
              </w:rPr>
            </w:pPr>
            <w:r>
              <w:rPr>
                <w:rStyle w:val="22"/>
                <w:rFonts w:ascii="Georgia" w:hAnsi="Georgia" w:eastAsia="Georgia" w:cs="Georgia"/>
                <w:color w:val="000000"/>
                <w:sz w:val="20"/>
                <w:szCs w:val="20"/>
              </w:rPr>
              <w:t>Focus on major responsibilities and work achievements rather than daily tasks.</w:t>
            </w:r>
          </w:p>
          <w:p>
            <w:pPr>
              <w:pStyle w:val="35"/>
              <w:numPr>
                <w:ilvl w:val="0"/>
                <w:numId w:val="3"/>
              </w:numPr>
              <w:spacing w:line="260" w:lineRule="atLeast"/>
              <w:ind w:left="460" w:hanging="192"/>
              <w:rPr>
                <w:rStyle w:val="22"/>
                <w:rFonts w:ascii="Georgia" w:hAnsi="Georgia" w:eastAsia="Georgia" w:cs="Georgia"/>
                <w:color w:val="000000"/>
                <w:sz w:val="20"/>
                <w:szCs w:val="20"/>
              </w:rPr>
            </w:pPr>
            <w:r>
              <w:rPr>
                <w:rStyle w:val="22"/>
                <w:rFonts w:ascii="Georgia" w:hAnsi="Georgia" w:eastAsia="Georgia" w:cs="Georgia"/>
                <w:color w:val="000000"/>
                <w:sz w:val="20"/>
                <w:szCs w:val="20"/>
              </w:rPr>
              <w:t>Summarize your experience with three to five punchy bullet points for each job listing.</w:t>
            </w:r>
          </w:p>
        </w:tc>
      </w:tr>
    </w:tbl>
    <w:p>
      <w:pPr>
        <w:rPr>
          <w:vanish/>
        </w:rPr>
      </w:pPr>
    </w:p>
    <w:tbl>
      <w:tblPr>
        <w:tblStyle w:val="48"/>
        <w:tblW w:w="0" w:type="auto"/>
        <w:tblCellSpacing w:w="0" w:type="dxa"/>
        <w:tblInd w:w="0" w:type="dxa"/>
        <w:tblLayout w:type="fixed"/>
        <w:tblCellMar>
          <w:top w:w="0" w:type="dxa"/>
          <w:left w:w="0" w:type="dxa"/>
          <w:bottom w:w="0" w:type="dxa"/>
          <w:right w:w="0" w:type="dxa"/>
        </w:tblCellMar>
      </w:tblPr>
      <w:tblGrid>
        <w:gridCol w:w="2000"/>
        <w:gridCol w:w="8400"/>
      </w:tblGrid>
      <w:tr>
        <w:tblPrEx>
          <w:tblCellMar>
            <w:top w:w="0" w:type="dxa"/>
            <w:left w:w="0" w:type="dxa"/>
            <w:bottom w:w="0" w:type="dxa"/>
            <w:right w:w="0" w:type="dxa"/>
          </w:tblCellMar>
        </w:tblPrEx>
        <w:trPr>
          <w:tblCellSpacing w:w="0" w:type="dxa"/>
        </w:trPr>
        <w:tc>
          <w:tcPr>
            <w:tcW w:w="2000" w:type="dxa"/>
            <w:tcMar>
              <w:top w:w="280" w:type="dxa"/>
              <w:left w:w="0" w:type="dxa"/>
              <w:bottom w:w="0" w:type="dxa"/>
              <w:right w:w="0" w:type="dxa"/>
            </w:tcMar>
          </w:tcPr>
          <w:p>
            <w:pPr>
              <w:pStyle w:val="38"/>
              <w:spacing w:line="260" w:lineRule="atLeast"/>
              <w:rPr>
                <w:rStyle w:val="37"/>
                <w:rFonts w:ascii="Georgia" w:hAnsi="Georgia" w:eastAsia="Georgia" w:cs="Georgia"/>
                <w:sz w:val="10"/>
                <w:szCs w:val="10"/>
              </w:rPr>
            </w:pPr>
            <w:r>
              <w:rPr>
                <w:rStyle w:val="22"/>
                <w:rFonts w:ascii="Georgia" w:hAnsi="Georgia" w:eastAsia="Georgia" w:cs="Georgia"/>
                <w:sz w:val="18"/>
                <w:szCs w:val="18"/>
              </w:rPr>
              <w:t>06/2015</w:t>
            </w:r>
            <w:r>
              <w:rPr>
                <w:rStyle w:val="37"/>
                <w:rFonts w:ascii="Georgia" w:hAnsi="Georgia" w:eastAsia="Georgia" w:cs="Georgia"/>
              </w:rPr>
              <w:t xml:space="preserve"> </w:t>
            </w:r>
            <w:r>
              <w:rPr>
                <w:rStyle w:val="22"/>
                <w:rFonts w:ascii="Georgia" w:hAnsi="Georgia" w:eastAsia="Georgia" w:cs="Georgia"/>
                <w:sz w:val="18"/>
                <w:szCs w:val="18"/>
              </w:rPr>
              <w:t>to 05/2018</w:t>
            </w:r>
          </w:p>
        </w:tc>
        <w:tc>
          <w:tcPr>
            <w:tcW w:w="8400" w:type="dxa"/>
            <w:tcMar>
              <w:top w:w="280" w:type="dxa"/>
              <w:left w:w="0" w:type="dxa"/>
              <w:bottom w:w="0" w:type="dxa"/>
              <w:right w:w="0" w:type="dxa"/>
            </w:tcMar>
          </w:tcPr>
          <w:p>
            <w:pPr>
              <w:pStyle w:val="38"/>
              <w:spacing w:line="260" w:lineRule="atLeast"/>
              <w:rPr>
                <w:rStyle w:val="22"/>
                <w:rFonts w:ascii="Georgia" w:hAnsi="Georgia" w:eastAsia="Georgia" w:cs="Georgia"/>
                <w:sz w:val="18"/>
                <w:szCs w:val="18"/>
              </w:rPr>
            </w:pPr>
            <w:r>
              <w:rPr>
                <w:rStyle w:val="42"/>
                <w:rFonts w:ascii="Georgia" w:hAnsi="Georgia" w:eastAsia="Georgia" w:cs="Georgia"/>
                <w:sz w:val="20"/>
                <w:szCs w:val="20"/>
              </w:rPr>
              <w:t>Position</w:t>
            </w:r>
            <w:r>
              <w:rPr>
                <w:rStyle w:val="41"/>
                <w:rFonts w:ascii="Georgia" w:hAnsi="Georgia" w:eastAsia="Georgia" w:cs="Georgia"/>
                <w:color w:val="000000"/>
                <w:sz w:val="20"/>
                <w:szCs w:val="20"/>
              </w:rPr>
              <w:t xml:space="preserve"> </w:t>
            </w:r>
          </w:p>
          <w:p>
            <w:pPr>
              <w:pStyle w:val="43"/>
              <w:spacing w:line="260" w:lineRule="atLeast"/>
              <w:rPr>
                <w:rStyle w:val="40"/>
                <w:rFonts w:ascii="Georgia" w:hAnsi="Georgia" w:eastAsia="Georgia" w:cs="Georgia"/>
                <w:color w:val="000000"/>
                <w:sz w:val="20"/>
                <w:szCs w:val="20"/>
              </w:rPr>
            </w:pPr>
            <w:r>
              <w:rPr>
                <w:rStyle w:val="44"/>
                <w:rFonts w:ascii="Georgia" w:hAnsi="Georgia" w:eastAsia="Georgia" w:cs="Georgia"/>
                <w:color w:val="000000"/>
                <w:sz w:val="20"/>
                <w:szCs w:val="20"/>
              </w:rPr>
              <w:t>Company</w:t>
            </w:r>
            <w:r>
              <w:rPr>
                <w:rStyle w:val="22"/>
                <w:rFonts w:ascii="Georgia" w:hAnsi="Georgia" w:eastAsia="Georgia" w:cs="Georgia"/>
                <w:color w:val="000000"/>
                <w:sz w:val="20"/>
                <w:szCs w:val="20"/>
              </w:rPr>
              <w:t xml:space="preserve"> – </w:t>
            </w:r>
            <w:r>
              <w:rPr>
                <w:rStyle w:val="45"/>
                <w:rFonts w:ascii="Georgia" w:hAnsi="Georgia" w:eastAsia="Georgia" w:cs="Georgia"/>
                <w:color w:val="000000"/>
                <w:sz w:val="20"/>
                <w:szCs w:val="20"/>
              </w:rPr>
              <w:t>Company City</w:t>
            </w:r>
            <w:r>
              <w:rPr>
                <w:rStyle w:val="22"/>
                <w:rFonts w:ascii="Georgia" w:hAnsi="Georgia" w:eastAsia="Georgia" w:cs="Georgia"/>
                <w:color w:val="000000"/>
                <w:sz w:val="20"/>
                <w:szCs w:val="20"/>
              </w:rPr>
              <w:t xml:space="preserve">, </w:t>
            </w:r>
            <w:r>
              <w:rPr>
                <w:rStyle w:val="46"/>
                <w:rFonts w:ascii="Georgia" w:hAnsi="Georgia" w:eastAsia="Georgia" w:cs="Georgia"/>
                <w:color w:val="000000"/>
                <w:sz w:val="20"/>
                <w:szCs w:val="20"/>
              </w:rPr>
              <w:t>Company State</w:t>
            </w:r>
            <w:r>
              <w:rPr>
                <w:rStyle w:val="40"/>
                <w:rFonts w:ascii="Georgia" w:hAnsi="Georgia" w:eastAsia="Georgia" w:cs="Georgia"/>
                <w:color w:val="000000"/>
                <w:sz w:val="20"/>
                <w:szCs w:val="20"/>
              </w:rPr>
              <w:t xml:space="preserve"> </w:t>
            </w:r>
          </w:p>
          <w:p>
            <w:pPr>
              <w:pStyle w:val="35"/>
              <w:numPr>
                <w:ilvl w:val="0"/>
                <w:numId w:val="4"/>
              </w:numPr>
              <w:spacing w:line="260" w:lineRule="atLeast"/>
              <w:ind w:left="460" w:hanging="192"/>
              <w:rPr>
                <w:rStyle w:val="22"/>
                <w:rFonts w:ascii="Georgia" w:hAnsi="Georgia" w:eastAsia="Georgia" w:cs="Georgia"/>
                <w:color w:val="000000"/>
                <w:sz w:val="20"/>
                <w:szCs w:val="20"/>
              </w:rPr>
            </w:pPr>
            <w:r>
              <w:rPr>
                <w:rStyle w:val="22"/>
                <w:rFonts w:ascii="Georgia" w:hAnsi="Georgia" w:eastAsia="Georgia" w:cs="Georgia"/>
                <w:color w:val="000000"/>
                <w:sz w:val="20"/>
                <w:szCs w:val="20"/>
              </w:rPr>
              <w:t>Highlight skills and tasks that relate to the job you're applying to.</w:t>
            </w:r>
          </w:p>
          <w:p>
            <w:pPr>
              <w:pStyle w:val="35"/>
              <w:numPr>
                <w:ilvl w:val="0"/>
                <w:numId w:val="4"/>
              </w:numPr>
              <w:spacing w:line="260" w:lineRule="atLeast"/>
              <w:ind w:left="460" w:hanging="192"/>
              <w:rPr>
                <w:rStyle w:val="22"/>
                <w:rFonts w:ascii="Georgia" w:hAnsi="Georgia" w:eastAsia="Georgia" w:cs="Georgia"/>
                <w:color w:val="000000"/>
                <w:sz w:val="20"/>
                <w:szCs w:val="20"/>
              </w:rPr>
            </w:pPr>
            <w:r>
              <w:rPr>
                <w:rStyle w:val="22"/>
                <w:rFonts w:ascii="Georgia" w:hAnsi="Georgia" w:eastAsia="Georgia" w:cs="Georgia"/>
                <w:color w:val="000000"/>
                <w:sz w:val="20"/>
                <w:szCs w:val="20"/>
              </w:rPr>
              <w:t>Use action verbs that give your achievements more power (e.g., “Managed team of 15 employees” instead of “Was responsible for a team of 15 employees”).</w:t>
            </w:r>
          </w:p>
          <w:p>
            <w:pPr>
              <w:pStyle w:val="35"/>
              <w:numPr>
                <w:ilvl w:val="0"/>
                <w:numId w:val="4"/>
              </w:numPr>
              <w:spacing w:line="260" w:lineRule="atLeast"/>
              <w:ind w:left="460" w:hanging="192"/>
              <w:rPr>
                <w:rStyle w:val="22"/>
                <w:rFonts w:ascii="Georgia" w:hAnsi="Georgia" w:eastAsia="Georgia" w:cs="Georgia"/>
                <w:color w:val="000000"/>
                <w:sz w:val="20"/>
                <w:szCs w:val="20"/>
              </w:rPr>
            </w:pPr>
            <w:r>
              <w:rPr>
                <w:rStyle w:val="22"/>
                <w:rFonts w:ascii="Georgia" w:hAnsi="Georgia" w:eastAsia="Georgia" w:cs="Georgia"/>
                <w:color w:val="000000"/>
                <w:sz w:val="20"/>
                <w:szCs w:val="20"/>
              </w:rPr>
              <w:t>Give your accomplishments more weight by using numbers and metrics (e.g., Implemented new inventory processes that cut overhead costs by 23%”).</w:t>
            </w:r>
          </w:p>
        </w:tc>
      </w:tr>
    </w:tbl>
    <w:p>
      <w:pPr>
        <w:rPr>
          <w:vanish/>
        </w:rPr>
      </w:pPr>
    </w:p>
    <w:tbl>
      <w:tblPr>
        <w:tblStyle w:val="48"/>
        <w:tblW w:w="0" w:type="auto"/>
        <w:tblCellSpacing w:w="0" w:type="dxa"/>
        <w:tblInd w:w="0" w:type="dxa"/>
        <w:tblLayout w:type="fixed"/>
        <w:tblCellMar>
          <w:top w:w="0" w:type="dxa"/>
          <w:left w:w="0" w:type="dxa"/>
          <w:bottom w:w="0" w:type="dxa"/>
          <w:right w:w="0" w:type="dxa"/>
        </w:tblCellMar>
      </w:tblPr>
      <w:tblGrid>
        <w:gridCol w:w="2000"/>
        <w:gridCol w:w="8400"/>
      </w:tblGrid>
      <w:tr>
        <w:tblPrEx>
          <w:tblCellMar>
            <w:top w:w="0" w:type="dxa"/>
            <w:left w:w="0" w:type="dxa"/>
            <w:bottom w:w="0" w:type="dxa"/>
            <w:right w:w="0" w:type="dxa"/>
          </w:tblCellMar>
        </w:tblPrEx>
        <w:trPr>
          <w:tblCellSpacing w:w="0" w:type="dxa"/>
        </w:trPr>
        <w:tc>
          <w:tcPr>
            <w:tcW w:w="2000" w:type="dxa"/>
            <w:tcMar>
              <w:top w:w="280" w:type="dxa"/>
              <w:left w:w="0" w:type="dxa"/>
              <w:bottom w:w="0" w:type="dxa"/>
              <w:right w:w="0" w:type="dxa"/>
            </w:tcMar>
          </w:tcPr>
          <w:p>
            <w:pPr>
              <w:pStyle w:val="38"/>
              <w:spacing w:line="260" w:lineRule="atLeast"/>
              <w:rPr>
                <w:rStyle w:val="37"/>
                <w:rFonts w:ascii="Georgia" w:hAnsi="Georgia" w:eastAsia="Georgia" w:cs="Georgia"/>
                <w:sz w:val="10"/>
                <w:szCs w:val="10"/>
              </w:rPr>
            </w:pPr>
            <w:r>
              <w:rPr>
                <w:rStyle w:val="22"/>
                <w:rFonts w:ascii="Georgia" w:hAnsi="Georgia" w:eastAsia="Georgia" w:cs="Georgia"/>
                <w:sz w:val="18"/>
                <w:szCs w:val="18"/>
              </w:rPr>
              <w:t>07/2012</w:t>
            </w:r>
            <w:r>
              <w:rPr>
                <w:rStyle w:val="37"/>
                <w:rFonts w:ascii="Georgia" w:hAnsi="Georgia" w:eastAsia="Georgia" w:cs="Georgia"/>
              </w:rPr>
              <w:t xml:space="preserve"> </w:t>
            </w:r>
            <w:r>
              <w:rPr>
                <w:rStyle w:val="22"/>
                <w:rFonts w:ascii="Georgia" w:hAnsi="Georgia" w:eastAsia="Georgia" w:cs="Georgia"/>
                <w:sz w:val="18"/>
                <w:szCs w:val="18"/>
              </w:rPr>
              <w:t>to 06/2015</w:t>
            </w:r>
          </w:p>
        </w:tc>
        <w:tc>
          <w:tcPr>
            <w:tcW w:w="8400" w:type="dxa"/>
            <w:tcMar>
              <w:top w:w="280" w:type="dxa"/>
              <w:left w:w="0" w:type="dxa"/>
              <w:bottom w:w="0" w:type="dxa"/>
              <w:right w:w="0" w:type="dxa"/>
            </w:tcMar>
          </w:tcPr>
          <w:p>
            <w:pPr>
              <w:pStyle w:val="38"/>
              <w:spacing w:line="260" w:lineRule="atLeast"/>
              <w:rPr>
                <w:rStyle w:val="22"/>
                <w:rFonts w:ascii="Georgia" w:hAnsi="Georgia" w:eastAsia="Georgia" w:cs="Georgia"/>
                <w:sz w:val="18"/>
                <w:szCs w:val="18"/>
              </w:rPr>
            </w:pPr>
            <w:r>
              <w:rPr>
                <w:rStyle w:val="42"/>
                <w:rFonts w:ascii="Georgia" w:hAnsi="Georgia" w:eastAsia="Georgia" w:cs="Georgia"/>
                <w:sz w:val="20"/>
                <w:szCs w:val="20"/>
              </w:rPr>
              <w:t>Position</w:t>
            </w:r>
            <w:r>
              <w:rPr>
                <w:rStyle w:val="41"/>
                <w:rFonts w:ascii="Georgia" w:hAnsi="Georgia" w:eastAsia="Georgia" w:cs="Georgia"/>
                <w:color w:val="000000"/>
                <w:sz w:val="20"/>
                <w:szCs w:val="20"/>
              </w:rPr>
              <w:t xml:space="preserve"> </w:t>
            </w:r>
          </w:p>
          <w:p>
            <w:pPr>
              <w:pStyle w:val="43"/>
              <w:spacing w:line="260" w:lineRule="atLeast"/>
              <w:rPr>
                <w:rStyle w:val="40"/>
                <w:rFonts w:ascii="Georgia" w:hAnsi="Georgia" w:eastAsia="Georgia" w:cs="Georgia"/>
                <w:color w:val="000000"/>
                <w:sz w:val="20"/>
                <w:szCs w:val="20"/>
              </w:rPr>
            </w:pPr>
            <w:r>
              <w:rPr>
                <w:rStyle w:val="44"/>
                <w:rFonts w:ascii="Georgia" w:hAnsi="Georgia" w:eastAsia="Georgia" w:cs="Georgia"/>
                <w:color w:val="000000"/>
                <w:sz w:val="20"/>
                <w:szCs w:val="20"/>
              </w:rPr>
              <w:t>Company</w:t>
            </w:r>
            <w:r>
              <w:rPr>
                <w:rStyle w:val="22"/>
                <w:rFonts w:ascii="Georgia" w:hAnsi="Georgia" w:eastAsia="Georgia" w:cs="Georgia"/>
                <w:color w:val="000000"/>
                <w:sz w:val="20"/>
                <w:szCs w:val="20"/>
              </w:rPr>
              <w:t xml:space="preserve"> – </w:t>
            </w:r>
            <w:r>
              <w:rPr>
                <w:rStyle w:val="45"/>
                <w:rFonts w:ascii="Georgia" w:hAnsi="Georgia" w:eastAsia="Georgia" w:cs="Georgia"/>
                <w:color w:val="000000"/>
                <w:sz w:val="20"/>
                <w:szCs w:val="20"/>
              </w:rPr>
              <w:t>Company City</w:t>
            </w:r>
            <w:r>
              <w:rPr>
                <w:rStyle w:val="22"/>
                <w:rFonts w:ascii="Georgia" w:hAnsi="Georgia" w:eastAsia="Georgia" w:cs="Georgia"/>
                <w:color w:val="000000"/>
                <w:sz w:val="20"/>
                <w:szCs w:val="20"/>
              </w:rPr>
              <w:t xml:space="preserve">, </w:t>
            </w:r>
            <w:r>
              <w:rPr>
                <w:rStyle w:val="46"/>
                <w:rFonts w:ascii="Georgia" w:hAnsi="Georgia" w:eastAsia="Georgia" w:cs="Georgia"/>
                <w:color w:val="000000"/>
                <w:sz w:val="20"/>
                <w:szCs w:val="20"/>
              </w:rPr>
              <w:t>Company State</w:t>
            </w:r>
            <w:r>
              <w:rPr>
                <w:rStyle w:val="40"/>
                <w:rFonts w:ascii="Georgia" w:hAnsi="Georgia" w:eastAsia="Georgia" w:cs="Georgia"/>
                <w:color w:val="000000"/>
                <w:sz w:val="20"/>
                <w:szCs w:val="20"/>
              </w:rPr>
              <w:t xml:space="preserve"> </w:t>
            </w:r>
          </w:p>
          <w:p>
            <w:pPr>
              <w:pStyle w:val="35"/>
              <w:numPr>
                <w:ilvl w:val="0"/>
                <w:numId w:val="5"/>
              </w:numPr>
              <w:spacing w:line="260" w:lineRule="atLeast"/>
              <w:ind w:left="460" w:hanging="192"/>
              <w:rPr>
                <w:rStyle w:val="22"/>
                <w:rFonts w:ascii="Georgia" w:hAnsi="Georgia" w:eastAsia="Georgia" w:cs="Georgia"/>
                <w:color w:val="000000"/>
                <w:sz w:val="20"/>
                <w:szCs w:val="20"/>
              </w:rPr>
            </w:pPr>
            <w:r>
              <w:rPr>
                <w:rStyle w:val="22"/>
                <w:rFonts w:ascii="Georgia" w:hAnsi="Georgia" w:eastAsia="Georgia" w:cs="Georgia"/>
                <w:color w:val="000000"/>
                <w:sz w:val="20"/>
                <w:szCs w:val="20"/>
              </w:rPr>
              <w:t>If you're switching career fields, emphasize “transferable skills” that make sense in the new job (for instance, if you previously worked in a restaurant but did some administrative work, highlight your administrative accomplishments if you're seeking an administrative job).</w:t>
            </w:r>
          </w:p>
          <w:p>
            <w:pPr>
              <w:pStyle w:val="35"/>
              <w:numPr>
                <w:ilvl w:val="0"/>
                <w:numId w:val="5"/>
              </w:numPr>
              <w:spacing w:line="260" w:lineRule="atLeast"/>
              <w:ind w:left="460" w:hanging="192"/>
              <w:rPr>
                <w:rStyle w:val="22"/>
                <w:rFonts w:ascii="Georgia" w:hAnsi="Georgia" w:eastAsia="Georgia" w:cs="Georgia"/>
                <w:color w:val="000000"/>
                <w:sz w:val="20"/>
                <w:szCs w:val="20"/>
              </w:rPr>
            </w:pPr>
            <w:r>
              <w:rPr>
                <w:rStyle w:val="22"/>
                <w:rFonts w:ascii="Georgia" w:hAnsi="Georgia" w:eastAsia="Georgia" w:cs="Georgia"/>
                <w:color w:val="000000"/>
                <w:sz w:val="20"/>
                <w:szCs w:val="20"/>
              </w:rPr>
              <w:t>Unless you're applying to a job that requires extensive experience, limit your work history to the last ten years of your career.</w:t>
            </w:r>
          </w:p>
          <w:p>
            <w:pPr>
              <w:pStyle w:val="35"/>
              <w:numPr>
                <w:ilvl w:val="0"/>
                <w:numId w:val="5"/>
              </w:numPr>
              <w:spacing w:line="260" w:lineRule="atLeast"/>
              <w:ind w:left="460" w:hanging="192"/>
              <w:rPr>
                <w:rStyle w:val="22"/>
                <w:rFonts w:ascii="Georgia" w:hAnsi="Georgia" w:eastAsia="Georgia" w:cs="Georgia"/>
                <w:color w:val="000000"/>
                <w:sz w:val="20"/>
                <w:szCs w:val="20"/>
              </w:rPr>
            </w:pPr>
            <w:r>
              <w:rPr>
                <w:rStyle w:val="22"/>
                <w:rFonts w:ascii="Georgia" w:hAnsi="Georgia" w:eastAsia="Georgia" w:cs="Georgia"/>
                <w:color w:val="000000"/>
                <w:sz w:val="20"/>
                <w:szCs w:val="20"/>
              </w:rPr>
              <w:t xml:space="preserve">For more tips on writing the perfect work history section, visit our page </w:t>
            </w:r>
            <w:r>
              <w:rPr>
                <w:rStyle w:val="34"/>
                <w:rFonts w:ascii="Georgia" w:hAnsi="Georgia" w:eastAsia="Georgia" w:cs="Georgia"/>
                <w:color w:val="000000"/>
                <w:sz w:val="20"/>
                <w:szCs w:val="20"/>
                <w:u w:val="single" w:color="000000"/>
              </w:rPr>
              <w:t>Resume Work History Writing Tips</w:t>
            </w:r>
            <w:r>
              <w:rPr>
                <w:rStyle w:val="22"/>
                <w:rFonts w:ascii="Georgia" w:hAnsi="Georgia" w:eastAsia="Georgia" w:cs="Georgia"/>
                <w:color w:val="000000"/>
                <w:sz w:val="20"/>
                <w:szCs w:val="20"/>
              </w:rPr>
              <w:t>.</w:t>
            </w:r>
          </w:p>
        </w:tc>
      </w:tr>
    </w:tbl>
    <w:p>
      <w:pPr>
        <w:pStyle w:val="30"/>
        <w:pBdr>
          <w:top w:val="dotted" w:color="D0021B" w:sz="8" w:space="2"/>
        </w:pBdr>
        <w:spacing w:before="280" w:after="140"/>
        <w:rPr>
          <w:rFonts w:ascii="Georgia" w:hAnsi="Georgia" w:eastAsia="Georgia" w:cs="Georgia"/>
          <w:b/>
          <w:bCs/>
          <w:smallCaps/>
        </w:rPr>
      </w:pPr>
    </w:p>
    <w:p>
      <w:pPr>
        <w:pStyle w:val="30"/>
        <w:pBdr>
          <w:top w:val="dotted" w:color="D0021B" w:sz="8" w:space="2"/>
        </w:pBdr>
        <w:spacing w:before="280" w:after="140"/>
        <w:rPr>
          <w:rFonts w:ascii="Georgia" w:hAnsi="Georgia" w:eastAsia="Georgia" w:cs="Georgia"/>
          <w:b/>
          <w:bCs/>
          <w:smallCaps/>
        </w:rPr>
      </w:pPr>
    </w:p>
    <w:p>
      <w:pPr>
        <w:pStyle w:val="30"/>
        <w:pBdr>
          <w:top w:val="dotted" w:color="D0021B" w:sz="8" w:space="2"/>
        </w:pBdr>
        <w:spacing w:before="280" w:after="140"/>
        <w:rPr>
          <w:rFonts w:ascii="Georgia" w:hAnsi="Georgia" w:eastAsia="Georgia" w:cs="Georgia"/>
          <w:b/>
          <w:bCs/>
          <w:smallCaps/>
        </w:rPr>
      </w:pPr>
      <w:r>
        <w:rPr>
          <w:rFonts w:ascii="Georgia" w:hAnsi="Georgia" w:eastAsia="Georgia" w:cs="Georgia"/>
          <w:b/>
          <w:bCs/>
          <w:smallCaps/>
        </w:rPr>
        <w:t>Education</w:t>
      </w:r>
    </w:p>
    <w:tbl>
      <w:tblPr>
        <w:tblStyle w:val="48"/>
        <w:tblW w:w="0" w:type="auto"/>
        <w:tblCellSpacing w:w="0" w:type="dxa"/>
        <w:tblInd w:w="0" w:type="dxa"/>
        <w:tblLayout w:type="fixed"/>
        <w:tblCellMar>
          <w:top w:w="0" w:type="dxa"/>
          <w:left w:w="0" w:type="dxa"/>
          <w:bottom w:w="0" w:type="dxa"/>
          <w:right w:w="0" w:type="dxa"/>
        </w:tblCellMar>
      </w:tblPr>
      <w:tblGrid>
        <w:gridCol w:w="2000"/>
        <w:gridCol w:w="8400"/>
      </w:tblGrid>
      <w:tr>
        <w:tblPrEx>
          <w:tblCellMar>
            <w:top w:w="0" w:type="dxa"/>
            <w:left w:w="0" w:type="dxa"/>
            <w:bottom w:w="0" w:type="dxa"/>
            <w:right w:w="0" w:type="dxa"/>
          </w:tblCellMar>
        </w:tblPrEx>
        <w:trPr>
          <w:tblCellSpacing w:w="0" w:type="dxa"/>
        </w:trPr>
        <w:tc>
          <w:tcPr>
            <w:tcW w:w="2000" w:type="dxa"/>
            <w:tcMar>
              <w:top w:w="0" w:type="dxa"/>
              <w:left w:w="0" w:type="dxa"/>
              <w:bottom w:w="0" w:type="dxa"/>
              <w:right w:w="0" w:type="dxa"/>
            </w:tcMar>
          </w:tcPr>
          <w:p>
            <w:pPr>
              <w:pStyle w:val="38"/>
              <w:spacing w:line="260" w:lineRule="atLeast"/>
              <w:rPr>
                <w:rStyle w:val="37"/>
                <w:rFonts w:ascii="Georgia" w:hAnsi="Georgia" w:eastAsia="Georgia" w:cs="Georgia"/>
                <w:sz w:val="10"/>
                <w:szCs w:val="10"/>
              </w:rPr>
            </w:pPr>
          </w:p>
        </w:tc>
        <w:tc>
          <w:tcPr>
            <w:tcW w:w="8400" w:type="dxa"/>
            <w:tcMar>
              <w:top w:w="0" w:type="dxa"/>
              <w:left w:w="0" w:type="dxa"/>
              <w:bottom w:w="0" w:type="dxa"/>
              <w:right w:w="0" w:type="dxa"/>
            </w:tcMar>
          </w:tcPr>
          <w:p>
            <w:pPr>
              <w:pStyle w:val="38"/>
              <w:spacing w:line="260" w:lineRule="atLeast"/>
              <w:rPr>
                <w:rStyle w:val="37"/>
                <w:rFonts w:ascii="Georgia" w:hAnsi="Georgia" w:eastAsia="Georgia" w:cs="Georgia"/>
              </w:rPr>
            </w:pPr>
            <w:r>
              <w:rPr>
                <w:rStyle w:val="49"/>
                <w:rFonts w:ascii="Georgia" w:hAnsi="Georgia" w:eastAsia="Georgia" w:cs="Georgia"/>
                <w:sz w:val="20"/>
                <w:szCs w:val="20"/>
              </w:rPr>
              <w:t>Degree Obtained</w:t>
            </w:r>
            <w:r>
              <w:rPr>
                <w:rStyle w:val="22"/>
                <w:rFonts w:ascii="Georgia" w:hAnsi="Georgia" w:eastAsia="Georgia" w:cs="Georgia"/>
                <w:color w:val="000000"/>
                <w:sz w:val="20"/>
                <w:szCs w:val="20"/>
              </w:rPr>
              <w:t xml:space="preserve">: </w:t>
            </w:r>
            <w:r>
              <w:rPr>
                <w:rStyle w:val="50"/>
                <w:rFonts w:ascii="Georgia" w:hAnsi="Georgia" w:eastAsia="Georgia" w:cs="Georgia"/>
                <w:sz w:val="20"/>
                <w:szCs w:val="20"/>
              </w:rPr>
              <w:t>Field of Study</w:t>
            </w:r>
            <w:r>
              <w:rPr>
                <w:rStyle w:val="41"/>
                <w:rFonts w:ascii="Georgia" w:hAnsi="Georgia" w:eastAsia="Georgia" w:cs="Georgia"/>
                <w:color w:val="000000"/>
                <w:sz w:val="20"/>
                <w:szCs w:val="20"/>
              </w:rPr>
              <w:t xml:space="preserve"> </w:t>
            </w:r>
          </w:p>
          <w:p>
            <w:pPr>
              <w:pStyle w:val="43"/>
              <w:spacing w:line="260" w:lineRule="atLeast"/>
              <w:rPr>
                <w:rStyle w:val="40"/>
                <w:rFonts w:ascii="Georgia" w:hAnsi="Georgia" w:eastAsia="Georgia" w:cs="Georgia"/>
                <w:color w:val="000000"/>
                <w:sz w:val="20"/>
                <w:szCs w:val="20"/>
              </w:rPr>
            </w:pPr>
            <w:r>
              <w:rPr>
                <w:rStyle w:val="44"/>
                <w:rFonts w:ascii="Georgia" w:hAnsi="Georgia" w:eastAsia="Georgia" w:cs="Georgia"/>
                <w:color w:val="000000"/>
                <w:sz w:val="20"/>
                <w:szCs w:val="20"/>
              </w:rPr>
              <w:t>School Name</w:t>
            </w:r>
            <w:r>
              <w:rPr>
                <w:rStyle w:val="22"/>
                <w:rFonts w:ascii="Georgia" w:hAnsi="Georgia" w:eastAsia="Georgia" w:cs="Georgia"/>
                <w:color w:val="000000"/>
                <w:sz w:val="20"/>
                <w:szCs w:val="20"/>
              </w:rPr>
              <w:t xml:space="preserve"> - </w:t>
            </w:r>
            <w:r>
              <w:rPr>
                <w:rStyle w:val="45"/>
                <w:rFonts w:ascii="Georgia" w:hAnsi="Georgia" w:eastAsia="Georgia" w:cs="Georgia"/>
                <w:color w:val="000000"/>
                <w:sz w:val="20"/>
                <w:szCs w:val="20"/>
              </w:rPr>
              <w:t>City And State Where The School Is Located</w:t>
            </w:r>
            <w:r>
              <w:rPr>
                <w:rStyle w:val="40"/>
                <w:rFonts w:ascii="Georgia" w:hAnsi="Georgia" w:eastAsia="Georgia" w:cs="Georgia"/>
                <w:color w:val="000000"/>
                <w:sz w:val="20"/>
                <w:szCs w:val="20"/>
              </w:rPr>
              <w:t xml:space="preserve"> </w:t>
            </w:r>
          </w:p>
          <w:p>
            <w:pPr>
              <w:pStyle w:val="32"/>
              <w:spacing w:line="260" w:lineRule="atLeast"/>
              <w:rPr>
                <w:rStyle w:val="22"/>
                <w:rFonts w:ascii="Georgia" w:hAnsi="Georgia" w:eastAsia="Georgia" w:cs="Georgia"/>
                <w:color w:val="000000"/>
                <w:sz w:val="20"/>
                <w:szCs w:val="20"/>
              </w:rPr>
            </w:pPr>
            <w:r>
              <w:rPr>
                <w:rStyle w:val="33"/>
                <w:rFonts w:ascii="Georgia" w:hAnsi="Georgia" w:eastAsia="Georgia" w:cs="Georgia"/>
                <w:b/>
                <w:bCs/>
                <w:color w:val="000000"/>
                <w:sz w:val="20"/>
                <w:szCs w:val="20"/>
              </w:rPr>
              <w:t>Certification or Additional Training:</w:t>
            </w:r>
            <w:r>
              <w:rPr>
                <w:rStyle w:val="22"/>
                <w:rFonts w:ascii="Georgia" w:hAnsi="Georgia" w:eastAsia="Georgia" w:cs="Georgia"/>
                <w:color w:val="000000"/>
                <w:sz w:val="20"/>
                <w:szCs w:val="20"/>
              </w:rPr>
              <w:t xml:space="preserve"> Field of Study</w:t>
            </w:r>
          </w:p>
          <w:p>
            <w:pPr>
              <w:pStyle w:val="32"/>
              <w:spacing w:line="260" w:lineRule="atLeast"/>
              <w:rPr>
                <w:rStyle w:val="22"/>
                <w:rFonts w:ascii="Georgia" w:hAnsi="Georgia" w:eastAsia="Georgia" w:cs="Georgia"/>
                <w:color w:val="000000"/>
                <w:sz w:val="20"/>
                <w:szCs w:val="20"/>
              </w:rPr>
            </w:pPr>
            <w:r>
              <w:rPr>
                <w:rStyle w:val="33"/>
                <w:rFonts w:ascii="Georgia" w:hAnsi="Georgia" w:eastAsia="Georgia" w:cs="Georgia"/>
                <w:b/>
                <w:bCs/>
                <w:color w:val="000000"/>
                <w:sz w:val="20"/>
                <w:szCs w:val="20"/>
              </w:rPr>
              <w:t>School Name</w:t>
            </w:r>
            <w:r>
              <w:rPr>
                <w:rStyle w:val="22"/>
                <w:rFonts w:ascii="Georgia" w:hAnsi="Georgia" w:eastAsia="Georgia" w:cs="Georgia"/>
                <w:color w:val="000000"/>
                <w:sz w:val="20"/>
                <w:szCs w:val="20"/>
              </w:rPr>
              <w:t xml:space="preserve"> – City and state where the school is located</w:t>
            </w:r>
          </w:p>
        </w:tc>
      </w:tr>
    </w:tbl>
    <w:p>
      <w:pPr>
        <w:rPr>
          <w:rFonts w:ascii="Georgia" w:hAnsi="Georgia" w:eastAsia="Georgia" w:cs="Georgia"/>
          <w:b/>
          <w:bCs/>
          <w:smallCaps/>
        </w:rPr>
      </w:pPr>
    </w:p>
    <w:sectPr>
      <w:pgSz w:w="12240" w:h="15840"/>
      <w:pgMar w:top="640" w:right="920" w:bottom="640" w:left="9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Georgia">
    <w:panose1 w:val="02040502050405020303"/>
    <w:charset w:val="00"/>
    <w:family w:val="roman"/>
    <w:pitch w:val="default"/>
    <w:sig w:usb0="00000287" w:usb1="00000000" w:usb2="00000000" w:usb3="00000000" w:csb0="2000009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1">
    <w:nsid w:val="00000002"/>
    <w:multiLevelType w:val="multilevel"/>
    <w:tmpl w:val="00000002"/>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2">
    <w:nsid w:val="00000003"/>
    <w:multiLevelType w:val="multilevel"/>
    <w:tmpl w:val="00000003"/>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3">
    <w:nsid w:val="00000004"/>
    <w:multiLevelType w:val="multilevel"/>
    <w:tmpl w:val="00000004"/>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4">
    <w:nsid w:val="00000005"/>
    <w:multiLevelType w:val="multilevel"/>
    <w:tmpl w:val="00000005"/>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4"/>
  <w:displayBackgroundShape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F63"/>
    <w:rsid w:val="00332939"/>
    <w:rsid w:val="00392F63"/>
    <w:rsid w:val="00F21755"/>
    <w:rsid w:val="0BD45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tLeast"/>
    </w:pPr>
    <w:rPr>
      <w:rFonts w:ascii="Times New Roman" w:hAnsi="Times New Roman" w:eastAsia="Times New Roman" w:cs="Times New Roman"/>
      <w:sz w:val="24"/>
      <w:szCs w:val="24"/>
      <w:lang w:val="en-US" w:eastAsia="en-US" w:bidi="ar-SA"/>
    </w:rPr>
  </w:style>
  <w:style w:type="paragraph" w:styleId="2">
    <w:name w:val="heading 1"/>
    <w:basedOn w:val="1"/>
    <w:next w:val="1"/>
    <w:link w:val="12"/>
    <w:qFormat/>
    <w:uiPriority w:val="9"/>
    <w:pPr>
      <w:keepNext/>
      <w:keepLines/>
      <w:spacing w:before="240"/>
      <w:outlineLvl w:val="0"/>
    </w:pPr>
    <w:rPr>
      <w:b/>
      <w:bCs/>
      <w:color w:val="2F5496"/>
      <w:kern w:val="36"/>
    </w:rPr>
  </w:style>
  <w:style w:type="paragraph" w:styleId="3">
    <w:name w:val="heading 2"/>
    <w:basedOn w:val="1"/>
    <w:next w:val="1"/>
    <w:link w:val="13"/>
    <w:qFormat/>
    <w:uiPriority w:val="9"/>
    <w:pPr>
      <w:keepNext/>
      <w:keepLines/>
      <w:spacing w:before="40"/>
      <w:outlineLvl w:val="1"/>
    </w:pPr>
    <w:rPr>
      <w:b/>
      <w:bCs/>
      <w:color w:val="2F5496"/>
    </w:rPr>
  </w:style>
  <w:style w:type="paragraph" w:styleId="4">
    <w:name w:val="heading 3"/>
    <w:basedOn w:val="1"/>
    <w:next w:val="1"/>
    <w:link w:val="14"/>
    <w:qFormat/>
    <w:uiPriority w:val="9"/>
    <w:pPr>
      <w:keepNext/>
      <w:keepLines/>
      <w:spacing w:before="40"/>
      <w:outlineLvl w:val="2"/>
    </w:pPr>
    <w:rPr>
      <w:b/>
      <w:bCs/>
      <w:color w:val="1F3763"/>
    </w:rPr>
  </w:style>
  <w:style w:type="paragraph" w:styleId="5">
    <w:name w:val="heading 4"/>
    <w:basedOn w:val="1"/>
    <w:next w:val="1"/>
    <w:link w:val="15"/>
    <w:qFormat/>
    <w:uiPriority w:val="9"/>
    <w:pPr>
      <w:keepNext/>
      <w:keepLines/>
      <w:spacing w:before="40"/>
      <w:outlineLvl w:val="3"/>
    </w:pPr>
    <w:rPr>
      <w:b/>
      <w:bCs/>
      <w:iCs/>
      <w:color w:val="2F5496"/>
    </w:rPr>
  </w:style>
  <w:style w:type="paragraph" w:styleId="6">
    <w:name w:val="heading 5"/>
    <w:basedOn w:val="1"/>
    <w:next w:val="1"/>
    <w:link w:val="16"/>
    <w:qFormat/>
    <w:uiPriority w:val="9"/>
    <w:pPr>
      <w:keepNext/>
      <w:keepLines/>
      <w:spacing w:before="40"/>
      <w:outlineLvl w:val="4"/>
    </w:pPr>
    <w:rPr>
      <w:b/>
      <w:bCs/>
      <w:color w:val="2F5496"/>
    </w:rPr>
  </w:style>
  <w:style w:type="paragraph" w:styleId="7">
    <w:name w:val="heading 6"/>
    <w:basedOn w:val="1"/>
    <w:next w:val="1"/>
    <w:link w:val="17"/>
    <w:qFormat/>
    <w:uiPriority w:val="9"/>
    <w:pPr>
      <w:keepNext/>
      <w:keepLines/>
      <w:spacing w:before="40"/>
      <w:outlineLvl w:val="5"/>
    </w:pPr>
    <w:rPr>
      <w:b/>
      <w:bCs/>
      <w:color w:val="1F3763"/>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Hyperlink"/>
    <w:basedOn w:val="8"/>
    <w:semiHidden/>
    <w:unhideWhenUsed/>
    <w:qFormat/>
    <w:uiPriority w:val="99"/>
    <w:rPr>
      <w:color w:val="0000FF"/>
      <w:u w:val="single"/>
    </w:rPr>
  </w:style>
  <w:style w:type="paragraph" w:styleId="11">
    <w:name w:val="Normal (Web)"/>
    <w:basedOn w:val="1"/>
    <w:semiHidden/>
    <w:unhideWhenUsed/>
    <w:qFormat/>
    <w:uiPriority w:val="99"/>
    <w:pPr>
      <w:spacing w:before="100" w:beforeAutospacing="1" w:after="100" w:afterAutospacing="1" w:line="240" w:lineRule="auto"/>
    </w:pPr>
  </w:style>
  <w:style w:type="character" w:customStyle="1" w:styleId="12">
    <w:name w:val="Heading 1 Char"/>
    <w:basedOn w:val="8"/>
    <w:link w:val="2"/>
    <w:uiPriority w:val="9"/>
    <w:rPr>
      <w:rFonts w:ascii="Calibri Light" w:hAnsi="Calibri Light" w:eastAsia="Times New Roman" w:cs="Times New Roman"/>
      <w:color w:val="2F5496"/>
      <w:sz w:val="32"/>
      <w:szCs w:val="32"/>
    </w:rPr>
  </w:style>
  <w:style w:type="character" w:customStyle="1" w:styleId="13">
    <w:name w:val="Heading 2 Char"/>
    <w:basedOn w:val="8"/>
    <w:link w:val="3"/>
    <w:uiPriority w:val="9"/>
    <w:rPr>
      <w:rFonts w:ascii="Calibri Light" w:hAnsi="Calibri Light" w:eastAsia="Times New Roman" w:cs="Times New Roman"/>
      <w:color w:val="2F5496"/>
      <w:sz w:val="26"/>
      <w:szCs w:val="26"/>
    </w:rPr>
  </w:style>
  <w:style w:type="character" w:customStyle="1" w:styleId="14">
    <w:name w:val="Heading 3 Char"/>
    <w:basedOn w:val="8"/>
    <w:link w:val="4"/>
    <w:uiPriority w:val="9"/>
    <w:rPr>
      <w:rFonts w:ascii="Calibri Light" w:hAnsi="Calibri Light" w:eastAsia="Times New Roman" w:cs="Times New Roman"/>
      <w:color w:val="1F3763"/>
      <w:sz w:val="24"/>
      <w:szCs w:val="24"/>
    </w:rPr>
  </w:style>
  <w:style w:type="character" w:customStyle="1" w:styleId="15">
    <w:name w:val="Heading 4 Char"/>
    <w:basedOn w:val="8"/>
    <w:link w:val="5"/>
    <w:uiPriority w:val="9"/>
    <w:rPr>
      <w:rFonts w:ascii="Calibri Light" w:hAnsi="Calibri Light" w:eastAsia="Times New Roman" w:cs="Times New Roman"/>
      <w:i/>
      <w:iCs/>
      <w:color w:val="2F5496"/>
    </w:rPr>
  </w:style>
  <w:style w:type="character" w:customStyle="1" w:styleId="16">
    <w:name w:val="Heading 5 Char"/>
    <w:basedOn w:val="8"/>
    <w:link w:val="6"/>
    <w:uiPriority w:val="9"/>
    <w:rPr>
      <w:rFonts w:ascii="Calibri Light" w:hAnsi="Calibri Light" w:eastAsia="Times New Roman" w:cs="Times New Roman"/>
      <w:color w:val="2F5496"/>
    </w:rPr>
  </w:style>
  <w:style w:type="character" w:customStyle="1" w:styleId="17">
    <w:name w:val="Heading 6 Char"/>
    <w:basedOn w:val="8"/>
    <w:link w:val="7"/>
    <w:uiPriority w:val="9"/>
    <w:rPr>
      <w:rFonts w:ascii="Calibri Light" w:hAnsi="Calibri Light" w:eastAsia="Times New Roman" w:cs="Times New Roman"/>
      <w:color w:val="1F3763"/>
    </w:rPr>
  </w:style>
  <w:style w:type="paragraph" w:customStyle="1" w:styleId="18">
    <w:name w:val="div_document"/>
    <w:basedOn w:val="1"/>
    <w:uiPriority w:val="0"/>
    <w:pPr>
      <w:spacing w:line="260" w:lineRule="atLeast"/>
    </w:pPr>
  </w:style>
  <w:style w:type="paragraph" w:customStyle="1" w:styleId="19">
    <w:name w:val="div_document_div_firstsection"/>
    <w:basedOn w:val="1"/>
    <w:uiPriority w:val="0"/>
  </w:style>
  <w:style w:type="paragraph" w:customStyle="1" w:styleId="20">
    <w:name w:val="div_document_div_paragraph"/>
    <w:basedOn w:val="1"/>
    <w:uiPriority w:val="0"/>
  </w:style>
  <w:style w:type="paragraph" w:customStyle="1" w:styleId="21">
    <w:name w:val="div_document_div_name"/>
    <w:basedOn w:val="1"/>
    <w:uiPriority w:val="0"/>
    <w:rPr>
      <w:color w:val="D0021B"/>
    </w:rPr>
  </w:style>
  <w:style w:type="character" w:customStyle="1" w:styleId="22">
    <w:name w:val="span"/>
    <w:basedOn w:val="8"/>
    <w:uiPriority w:val="0"/>
    <w:rPr>
      <w:sz w:val="24"/>
      <w:szCs w:val="24"/>
      <w:vertAlign w:val="baseline"/>
    </w:rPr>
  </w:style>
  <w:style w:type="paragraph" w:customStyle="1" w:styleId="23">
    <w:name w:val="div_document_div_SECTION_CNTC"/>
    <w:basedOn w:val="1"/>
    <w:uiPriority w:val="0"/>
  </w:style>
  <w:style w:type="paragraph" w:customStyle="1" w:styleId="24">
    <w:name w:val="div_address"/>
    <w:basedOn w:val="25"/>
    <w:uiPriority w:val="0"/>
    <w:pPr>
      <w:spacing w:line="260" w:lineRule="atLeast"/>
      <w:jc w:val="center"/>
    </w:pPr>
    <w:rPr>
      <w:sz w:val="20"/>
      <w:szCs w:val="20"/>
    </w:rPr>
  </w:style>
  <w:style w:type="paragraph" w:customStyle="1" w:styleId="25">
    <w:name w:val="div"/>
    <w:basedOn w:val="1"/>
    <w:uiPriority w:val="0"/>
  </w:style>
  <w:style w:type="character" w:customStyle="1" w:styleId="26">
    <w:name w:val="document_zipsuffix"/>
    <w:basedOn w:val="8"/>
    <w:uiPriority w:val="0"/>
  </w:style>
  <w:style w:type="character" w:customStyle="1" w:styleId="27">
    <w:name w:val="document_zipprefix"/>
    <w:basedOn w:val="8"/>
    <w:uiPriority w:val="0"/>
    <w:rPr>
      <w:vanish/>
    </w:rPr>
  </w:style>
  <w:style w:type="paragraph" w:customStyle="1" w:styleId="28">
    <w:name w:val="div_document_section"/>
    <w:basedOn w:val="1"/>
    <w:qFormat/>
    <w:uiPriority w:val="0"/>
  </w:style>
  <w:style w:type="paragraph" w:customStyle="1" w:styleId="29">
    <w:name w:val="div_document_div_heading"/>
    <w:basedOn w:val="1"/>
    <w:qFormat/>
    <w:uiPriority w:val="0"/>
  </w:style>
  <w:style w:type="paragraph" w:customStyle="1" w:styleId="30">
    <w:name w:val="div_document_div_sectiontitle"/>
    <w:basedOn w:val="1"/>
    <w:qFormat/>
    <w:uiPriority w:val="0"/>
    <w:pPr>
      <w:spacing w:line="320" w:lineRule="atLeast"/>
    </w:pPr>
    <w:rPr>
      <w:color w:val="D0021B"/>
      <w:sz w:val="26"/>
      <w:szCs w:val="26"/>
    </w:rPr>
  </w:style>
  <w:style w:type="paragraph" w:customStyle="1" w:styleId="31">
    <w:name w:val="div_document_singlecolumn"/>
    <w:basedOn w:val="1"/>
    <w:qFormat/>
    <w:uiPriority w:val="0"/>
  </w:style>
  <w:style w:type="paragraph" w:customStyle="1" w:styleId="32">
    <w:name w:val="p"/>
    <w:basedOn w:val="1"/>
    <w:qFormat/>
    <w:uiPriority w:val="0"/>
  </w:style>
  <w:style w:type="character" w:customStyle="1" w:styleId="33">
    <w:name w:val="Strong1"/>
    <w:basedOn w:val="8"/>
    <w:qFormat/>
    <w:uiPriority w:val="0"/>
    <w:rPr>
      <w:sz w:val="24"/>
      <w:szCs w:val="24"/>
      <w:vertAlign w:val="baseline"/>
    </w:rPr>
  </w:style>
  <w:style w:type="character" w:customStyle="1" w:styleId="34">
    <w:name w:val="u"/>
    <w:basedOn w:val="8"/>
    <w:qFormat/>
    <w:uiPriority w:val="0"/>
    <w:rPr>
      <w:sz w:val="24"/>
      <w:szCs w:val="24"/>
      <w:vertAlign w:val="baseline"/>
    </w:rPr>
  </w:style>
  <w:style w:type="paragraph" w:customStyle="1" w:styleId="35">
    <w:name w:val="ul_li"/>
    <w:basedOn w:val="1"/>
    <w:qFormat/>
    <w:uiPriority w:val="0"/>
  </w:style>
  <w:style w:type="table" w:customStyle="1" w:styleId="36">
    <w:name w:val="div_document_table"/>
    <w:basedOn w:val="9"/>
    <w:qFormat/>
    <w:uiPriority w:val="0"/>
  </w:style>
  <w:style w:type="character" w:customStyle="1" w:styleId="37">
    <w:name w:val="span_dates_wrapper"/>
    <w:basedOn w:val="22"/>
    <w:qFormat/>
    <w:uiPriority w:val="0"/>
    <w:rPr>
      <w:color w:val="999999"/>
      <w:sz w:val="18"/>
      <w:szCs w:val="18"/>
      <w:vertAlign w:val="baseline"/>
    </w:rPr>
  </w:style>
  <w:style w:type="paragraph" w:customStyle="1" w:styleId="38">
    <w:name w:val="span_dates_wrapper Paragraph"/>
    <w:basedOn w:val="39"/>
    <w:qFormat/>
    <w:uiPriority w:val="0"/>
    <w:rPr>
      <w:color w:val="999999"/>
      <w:sz w:val="18"/>
      <w:szCs w:val="18"/>
    </w:rPr>
  </w:style>
  <w:style w:type="paragraph" w:customStyle="1" w:styleId="39">
    <w:name w:val="span Paragraph"/>
    <w:basedOn w:val="1"/>
    <w:qFormat/>
    <w:uiPriority w:val="0"/>
  </w:style>
  <w:style w:type="character" w:customStyle="1" w:styleId="40">
    <w:name w:val="div_document_singlecolumn Character"/>
    <w:basedOn w:val="8"/>
    <w:qFormat/>
    <w:uiPriority w:val="0"/>
  </w:style>
  <w:style w:type="character" w:customStyle="1" w:styleId="41">
    <w:name w:val="singlecolumn_span_paddedline_nth-child(1)"/>
    <w:basedOn w:val="8"/>
    <w:qFormat/>
    <w:uiPriority w:val="0"/>
  </w:style>
  <w:style w:type="character" w:customStyle="1" w:styleId="42">
    <w:name w:val="span_jobtitle"/>
    <w:basedOn w:val="22"/>
    <w:qFormat/>
    <w:uiPriority w:val="0"/>
    <w:rPr>
      <w:b/>
      <w:bCs/>
      <w:color w:val="003300"/>
      <w:sz w:val="24"/>
      <w:szCs w:val="24"/>
      <w:vertAlign w:val="baseline"/>
    </w:rPr>
  </w:style>
  <w:style w:type="paragraph" w:customStyle="1" w:styleId="43">
    <w:name w:val="span_paddedline"/>
    <w:basedOn w:val="39"/>
    <w:qFormat/>
    <w:uiPriority w:val="0"/>
  </w:style>
  <w:style w:type="character" w:customStyle="1" w:styleId="44">
    <w:name w:val="span_companyname"/>
    <w:basedOn w:val="22"/>
    <w:qFormat/>
    <w:uiPriority w:val="0"/>
    <w:rPr>
      <w:b/>
      <w:bCs/>
      <w:i/>
      <w:iCs/>
      <w:sz w:val="24"/>
      <w:szCs w:val="24"/>
      <w:vertAlign w:val="baseline"/>
    </w:rPr>
  </w:style>
  <w:style w:type="character" w:customStyle="1" w:styleId="45">
    <w:name w:val="span_jobcity"/>
    <w:basedOn w:val="22"/>
    <w:qFormat/>
    <w:uiPriority w:val="0"/>
    <w:rPr>
      <w:i/>
      <w:iCs/>
      <w:sz w:val="24"/>
      <w:szCs w:val="24"/>
      <w:vertAlign w:val="baseline"/>
    </w:rPr>
  </w:style>
  <w:style w:type="character" w:customStyle="1" w:styleId="46">
    <w:name w:val="span_jobstate"/>
    <w:basedOn w:val="22"/>
    <w:qFormat/>
    <w:uiPriority w:val="0"/>
    <w:rPr>
      <w:i/>
      <w:iCs/>
      <w:sz w:val="24"/>
      <w:szCs w:val="24"/>
      <w:vertAlign w:val="baseline"/>
    </w:rPr>
  </w:style>
  <w:style w:type="character" w:customStyle="1" w:styleId="47">
    <w:name w:val="span_jobcountry"/>
    <w:basedOn w:val="22"/>
    <w:qFormat/>
    <w:uiPriority w:val="0"/>
    <w:rPr>
      <w:i/>
      <w:iCs/>
      <w:sz w:val="24"/>
      <w:szCs w:val="24"/>
      <w:vertAlign w:val="baseline"/>
    </w:rPr>
  </w:style>
  <w:style w:type="table" w:customStyle="1" w:styleId="48">
    <w:name w:val="div_document_div_paragraph Table"/>
    <w:basedOn w:val="9"/>
    <w:qFormat/>
    <w:uiPriority w:val="0"/>
  </w:style>
  <w:style w:type="character" w:customStyle="1" w:styleId="49">
    <w:name w:val="span_degree"/>
    <w:basedOn w:val="22"/>
    <w:qFormat/>
    <w:uiPriority w:val="0"/>
    <w:rPr>
      <w:b/>
      <w:bCs/>
      <w:color w:val="003300"/>
      <w:sz w:val="24"/>
      <w:szCs w:val="24"/>
      <w:vertAlign w:val="baseline"/>
    </w:rPr>
  </w:style>
  <w:style w:type="character" w:customStyle="1" w:styleId="50">
    <w:name w:val="span_programline"/>
    <w:basedOn w:val="22"/>
    <w:qFormat/>
    <w:uiPriority w:val="0"/>
    <w:rPr>
      <w:b/>
      <w:bCs/>
      <w:color w:val="003300"/>
      <w:sz w:val="24"/>
      <w:szCs w:val="24"/>
      <w:vertAlign w:val="baseli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818</Words>
  <Characters>4666</Characters>
  <Lines>38</Lines>
  <Paragraphs>10</Paragraphs>
  <TotalTime>2</TotalTime>
  <ScaleCrop>false</ScaleCrop>
  <LinksUpToDate>false</LinksUpToDate>
  <CharactersWithSpaces>5474</CharactersWithSpaces>
  <Application>WPS Office_11.2.0.11219_F1E327BC-269C-435d-A152-05C5408002CA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2022-06-06T21:27:00Z</dcterms:created>
  <dc:creator>kvilmenay</dc:creator>
  <cp:lastModifiedBy>Arpita Rao</cp:lastModifiedBy>
  <cp:lastPrinted>2022-06-06T21:27:00Z</cp:lastPrinted>
  <dcterms:modified xsi:type="dcterms:W3CDTF">2023-07-17T06:31:42Z</dcterms:modified>
  <dc:title>Francisco Phelps</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495a6714-15ea-4b02-9473-e02b6cf64dfb</vt:lpwstr>
  </property>
  <property fmtid="{D5CDD505-2E9C-101B-9397-08002B2CF9AE}" pid="3" name="x1ye=0">
    <vt:lpwstr>eDUAAB+LCAAAAAAABAAVmreiolAURT+IgpyKKchIzggdOefM14+vs1Lgnn32WirOoxyMEbgg0DxNwzzLoCyPYIKIwiLN0GwaVAdUymXlqoATLk0IY21YfxSiG1A3HkhIbfFPFGdr/yLeJC7a1BQ4zKtUFinX3s3JnOFp983qbWVeyouFwnR4emROJIUUvzY50D+sD332e0CuZCXJWvcFHHLw9aoH7bCzWfa9wH1pU4DcYewrJ228ynwzwzbGJhP</vt:lpwstr>
  </property>
  <property fmtid="{D5CDD505-2E9C-101B-9397-08002B2CF9AE}" pid="4" name="x1ye=1">
    <vt:lpwstr>FcKNzAoiGvEhXEgXO6CbWoKpixCsBAUyg22jLSN7HpC6UknpvPMsyF2WToWMZQFqNvhvL4oOZL77R8/DH3p2nw5gZKxaeO5LmLh7t7uVMmbBTP3yI3V4xrFtqx1sZrZ+Ydfx8F6M8rV6R3MSxMgPdqFrjwYnattIWlchAvhdzjA66Ra+mmArzSmbERbqQfxJFMpYu6WPcC0rfNsnvk345fXo3Ro8J73QbNaulrURaAaLxwxZlhrgTns+ZtZQuga</vt:lpwstr>
  </property>
  <property fmtid="{D5CDD505-2E9C-101B-9397-08002B2CF9AE}" pid="5" name="x1ye=10">
    <vt:lpwstr>ShF+AUMuUpRmBJuqgvi1Lcil9jE2rMvWcx0qgiKbla4NmVEgVT48tHMfg2LRPNzKpct3Y5rIXdUtCfMIhWiXqCbOPQyh++no7HsA9d3ifBawUWNjV35HGWX9calPfTCKYb661+rj4+sGRGEyjAyI99pnQYeTk3DtOvigoxtcivJzcq7c4mrq8MbrolDFYDdszpq0eIBXh6q/iRyj7CpICE/cjfamWGZgz4ZuI++RKuGP+ZNGA2BYsrQbD9IAMsr</vt:lpwstr>
  </property>
  <property fmtid="{D5CDD505-2E9C-101B-9397-08002B2CF9AE}" pid="6" name="x1ye=11">
    <vt:lpwstr>NQONXcPrnOjrWlqHtBlvn60Zl15J1hjIKScP8giMMD3oZEjGoBAglKH40XHNOrz0wUi0r3zNArr3F5oHvEtvqu76hYil0HC0VT5Ciu2OsmLOLUWK2UfREzdMm1TzL4L/RMOBthHeUUT4IwCImt8WoRl5ZD/yGfzUNs8EWocaNxRG/znxGk6iXojWgA9a1u6/wGzdU2GJK4idmUdYK60ZsUs6KXc4DlRU9/S1dFGBvRtNOT2Rsq8ENOLShXLkXTf</vt:lpwstr>
  </property>
  <property fmtid="{D5CDD505-2E9C-101B-9397-08002B2CF9AE}" pid="7" name="x1ye=12">
    <vt:lpwstr>0/PGQfyYuLMoXGIceN45SE5AM5GRuKYtHz8hmvKs2Mm0SOUYaUak/FwKhntqokT2m9WgfmDKnwgXyG7fWTvoZ8JiVV9XUMpkcs/65L00yuEwIKNv/Aq6fQ/j6U/f8XU3hzub18eRYg3LjxZ1DXgNoKopAzsSEdKnuJHn/F57X1wcod9SX5JW3rlvcP3C60YB/l3bu7AjzVG+9AJ0KJKAhgU77g0Fev/Vun0A+JnsibHXHpPk0++7dJYLdm8X9xU</vt:lpwstr>
  </property>
  <property fmtid="{D5CDD505-2E9C-101B-9397-08002B2CF9AE}" pid="8" name="x1ye=13">
    <vt:lpwstr>6lsdEk3mBLJFSg0iUpgDmcC6V2QSFYzm1VKjzfLAxnCG/TdNQGLvpBczgTCBGCbdJYC9+8VqCMieodnXI1wKe65BY4cBUSGY8dtuG1R54ZsdZF6HRu2xrxW5lZmGMsgWA7PkmQfkPA0Q1+tbQlVGO2QUBaqhVc5i7AvJHXMkz75Xoe4lBieKpORyxi3Y1s0VYWjvpyHGyAirdOdyKaG0GdnNYwHTzqjSH4nCgUgVo8VYE+ISuEsFiqCMN4zPlto</vt:lpwstr>
  </property>
  <property fmtid="{D5CDD505-2E9C-101B-9397-08002B2CF9AE}" pid="9" name="x1ye=14">
    <vt:lpwstr>Y97KvwIZzRrn9lyg1YvJjXp7wDEeBX4B0InRI1RSf80+YJ7xrmouTqTwDlWAnwzdBfc/AEV5zE5cqw0GEWUAm5zBpl7izCvp6qbitx51HGEqkOW8bEJ9rQ/mCmN9CuRFnIzaHPphs297SCCfgbrN/bSg807hklORkCkPKtnDMTbmxLJzryxQPRilz3+qy3fVyphNsWBD3FS5amemwfVScVDRIozmLZ45PmsmS/gbmjfgTxzwkjrxlje5f/zGkC5</vt:lpwstr>
  </property>
  <property fmtid="{D5CDD505-2E9C-101B-9397-08002B2CF9AE}" pid="10" name="x1ye=15">
    <vt:lpwstr>bSwld37HuF6FyA9ZJViZ0UIGp7wmMJ9uOCTJdznWGcSEkb5K94YeB9q+NMPPmrspxRL32LsbZfClxU4n9ANFAuMOFC/ScTfNDNINXyiJvjYQLFwtd6o+7ZXDwz8nMP9uIKoSIejU3THe3L/qWAA5vR3ayDVanWJssQLB9CL+WWO9hcLNR9W82Z5eEdymjUjHxhUU3E1ZiuUgDvSUFje7d3Q8xtsfhgEebyGteI+mH5eYYiTPySpQQp7I38m053W</vt:lpwstr>
  </property>
  <property fmtid="{D5CDD505-2E9C-101B-9397-08002B2CF9AE}" pid="11" name="x1ye=16">
    <vt:lpwstr>D/kLQDIkO8RdQfypBKVLTXj0c64MebIBeHaqcwUZpDklKPb6YN/BKSnp2xlVoEEQnceEiC8A4rExaXqGpOl+48xSLgqa/QUa/Ls11bAOiKioKPqxk6yQz62yCJarO53y7Qgk6SsuxWeUzU6T8DK+0n37yId6k2oyVk+ZG3fAk6V3GeAgv3XoIicM2WwvY8yzgWFgmzY22hX9dtlh5kz3IdzAbjbxYDIwTRrhs1rO72MJ1NI/5ReBM6KVqVC80T1</vt:lpwstr>
  </property>
  <property fmtid="{D5CDD505-2E9C-101B-9397-08002B2CF9AE}" pid="12" name="x1ye=17">
    <vt:lpwstr>tkdvyKRxGNTwsr9QXgEJ3kPiOOtIiDaKXs7oPiJSHGWuS1Zf2mgWQwpOJDxY1ROENaa5R5PauPJCetLPnHl6v0x+wuTj3lo7lHNKXAHl/Ywn5o4wvKsoqI03ALQadUpWidrAwfPo1kgNGCfZkCa+iWNzVE2norywo9flclUuWluq4XOHU27qzkKyvar0yrZLm+w28HwHcks4zW1r5Gehe21bpLGHndkBKhBsRGjIvI45y92xau3YjGfG0qqP/lX</vt:lpwstr>
  </property>
  <property fmtid="{D5CDD505-2E9C-101B-9397-08002B2CF9AE}" pid="13" name="x1ye=18">
    <vt:lpwstr>FiKjUnkkjfhdOmfBJPEYzLCx5IjcI0DLLq21Bn5VXm4NcUnIhWc5EIdjShecsROYMgiTod4rJ1MDBb6Z4ujbadNXYQ0yiaN0bBu6NxG3/g4+zjoA1ZFiutWxtAFOiAWvaXDwOXBLIC8HFYqDFRQGEC7fyc5/jmc37LJ5I8guJ8UdTmsbP/HWb6Te+P9GkW8/OK6eu8JX1NLknytX/ARhHvZpTx7PwudUNQLchclU0kVgqDJnqQAPbO7Hf8+lksZ</vt:lpwstr>
  </property>
  <property fmtid="{D5CDD505-2E9C-101B-9397-08002B2CF9AE}" pid="14" name="x1ye=19">
    <vt:lpwstr>Tp+9aqs3m50vcPQJLcrVsM8MjmlW425Y3h1vKCeVFNu3xKEj4auzGJoJqboa0AL3DpTfrXGwxU+1jOrT60yYeV7/lz9ED4q8rgo5qL6+Xt+M1VhgL4Mfgb6k6675kXk6ldVEtHjQbJG5G+CFeevi6pGVsWIGRSPWeq0+CQQZf1w6rfSid86R7wYaAI7aB24Dbf5/hFWZqVqgGNr9FtufO1V7XMCaqtsu8hoC/Rb158Ivr+KKg9XWa3G+3x5emdh</vt:lpwstr>
  </property>
  <property fmtid="{D5CDD505-2E9C-101B-9397-08002B2CF9AE}" pid="15" name="x1ye=2">
    <vt:lpwstr>iVgEDRC4pOuKKC1WQgXuR42lltI+uaF4QwnGjOGRboTO6elhP1CE8LDK7flBHb6Im3t6rkHFrgRyFmfbbCkO+z7s7PoX5B54QP89NBZrhOXV7MyTTxRiVAThMq1OBV7WTajBCm49YluRlZUB0wmaLTz8rZEA3kn0X0Pt1Qq0yHK7Crv3ZFTMZJSaPN4QvEsVHyodB9+OCemZRanBPzwCU+P3VjBQmNfU8+poODi3Vj4NikC/mUSG2hwDxLJDxIv</vt:lpwstr>
  </property>
  <property fmtid="{D5CDD505-2E9C-101B-9397-08002B2CF9AE}" pid="16" name="x1ye=20">
    <vt:lpwstr>wbSYF6bOrX+fYMi8K6EEAOh9eDXR9YJmoR8mx5832/uoWUU65sXAnGuvbqDZeafDvA806qJgSsRQ0KaeplZmdrF/xUia1FF5VFrYNGvMoqUwiOzoFcL39Y1ipH16o29/ndN6jKnTl/eJWEnUDgL/5epsf4fl+TpEBs1msWV3Eg58xMbnunBrjQkETz6yWWpQJyhDIEgRvy92xaLw0QljYAHWbwnxNpA84aTc9bA/6Pkkm36NH9FTuiOn+8F7c0t</vt:lpwstr>
  </property>
  <property fmtid="{D5CDD505-2E9C-101B-9397-08002B2CF9AE}" pid="17" name="x1ye=21">
    <vt:lpwstr>IN59lRszz321qLIeEh8Hdjw5v2Og1eMVKPY1AP2/nD6pen1PcmB17lGRdDW1sEHQdVSmJitaMweAyftvlVrCnl9FZwAGYCHerIjxlO8p2jz1wRe0+Q+PszNa0iezjdeZ24iuQcM4fJBSmSiQfLiW5SwDqvg+17DlC7bu4Hb0gO/jzsKr06ZQM7S/+m6ReACa0RHIIvIhguKbPNAvrd0HzGCtiAxIQMOA+qSVZEUZyg/7FNvxRU8mZXzLm21L3FB</vt:lpwstr>
  </property>
  <property fmtid="{D5CDD505-2E9C-101B-9397-08002B2CF9AE}" pid="18" name="x1ye=22">
    <vt:lpwstr>fQMNyIVRyNjfoyVy8u219NK3v+M2i9KBinpTRKH4BMuYr7sn6nhpM4PAjzpHRbSFUOcWUVuEa+MaYhd/cq9ZWqxRJgvSYuh1YhqFu3rw66UHDVvZNp3+CDsNRkN8Ysax32bQ75q9JUagb6V8vonnAsLesTzUoka4J+jMmDOGjliYDn1elGatWOG7fXe2wUOfmbhV3tbyFFnWU9J1vm06B8o0ULtbSIzjUmN60hXfvCcPQOlAFs/J+O6WpRJoaxC</vt:lpwstr>
  </property>
  <property fmtid="{D5CDD505-2E9C-101B-9397-08002B2CF9AE}" pid="19" name="x1ye=23">
    <vt:lpwstr>OWjJOSx1QnSuvq4OxqT1brufISKkBzKmorDPcH7CTkKw9YOPPFiRGS95em+2gCvJvKf4Qulib6S1lFZU7hjpfemY/vwxEx8ks882z0ZQkhKlXkNPxFKYE8SooQuTru22UKcI+W/5JX56BpTNRklzaLvrhJdUGYeM5gc6fRzZqClUzBdQyubqsFwJBwZRIleTxfdVb96AltsTczvSubzwKIr88OYaAqxxc9lAL1X/qxkUAg3vRvkyZwIYmxemE2X</vt:lpwstr>
  </property>
  <property fmtid="{D5CDD505-2E9C-101B-9397-08002B2CF9AE}" pid="20" name="x1ye=24">
    <vt:lpwstr>mg5QdfGNOb6pcqRkwzBd3LuFB21w9oSZ6UKEubkBKcBRvayVIXGibzfBD5jbWTuBXJblQJrG3jvWklUowqnNucEGkfoGeurm8w6avSAtbVlt4NjYbLGa8we80F/VKzNAgeVNpksAr5aw/VhPVQlEcEX5IFU7+bAZy4EhmVh443MyiErD55S2u2g5FQSwprmLwnbghZ/150V8EhNTj4QI6ovQCZy62siWh9IY+mM9svpMjgeQjnEocZGbr9t25iB</vt:lpwstr>
  </property>
  <property fmtid="{D5CDD505-2E9C-101B-9397-08002B2CF9AE}" pid="21" name="x1ye=25">
    <vt:lpwstr>yCzouj3rdZ2DRx2EmO3GRAkkJybtWUAwnpID617TgYg6IruOJYL+IET+oUx4orS9Xh9aRsGu39Q8TH+YCoed3BNcNKw0jsNI2jj7yzBME3umH6jq5ceKs2bK5OiCrFk/2OPhXG70E37Ue26sZgUeLFGW5db9k+LzLVXDNfBc4WSt7FRdC5LwpHg/KsHORLPEjgwp7i3nzvkgiGEt4F/sbXOs2PX/wg7xCPD0daSdM5/ItCtIT4fGE+txEpPnlXQ</vt:lpwstr>
  </property>
  <property fmtid="{D5CDD505-2E9C-101B-9397-08002B2CF9AE}" pid="22" name="x1ye=26">
    <vt:lpwstr>lMY76QmtevHUhKr/kpBCz7GzVsGEx9v5vYeKs8/+RRJlnZGIHu8gfM7JwTWm6gNGEmosEoR6MGTRDpldRSHyhhjqEAXAZDeosKtH5FDNKQ+rstQsesMpQxuYWQ2LYsWGW16AyFEqdVZ/TP0OIB+n17N1FYLHQsWN4035VgHR4O1Kt0i0peUAZLA1OVbRk9oQsVM4T1yTWYASYzf2MmfA/GzXu1YYZ6R6h/BGILRe+hObRHhcNMmbJzqfr9jv0Mj</vt:lpwstr>
  </property>
  <property fmtid="{D5CDD505-2E9C-101B-9397-08002B2CF9AE}" pid="23" name="x1ye=27">
    <vt:lpwstr>iWHN8Y3KAZ7GeR+EmKYTa7DjvLZoVLy1yzoJCVNx6HwnuVpsyYXwX2SzFUOXjKtwz9WKrcUfz8I4kC2xjBcecQjdth+ncaqCjW5M1Oyw3QikOi1OzIM+9wOTqupLmOdr2nv6NTy503tgbiJJHsi0WxmKW71Fl9hXxOmHj9lEQv72dbnZeYWl0a5Os+b60qKN9/gAAaFV0ecUSqxFhzuwagtfjPvFbBRAsYs3IqcTfuPkU5rqprJtflPrA2il29h</vt:lpwstr>
  </property>
  <property fmtid="{D5CDD505-2E9C-101B-9397-08002B2CF9AE}" pid="24" name="x1ye=28">
    <vt:lpwstr>5jfDlxT19mIkKdW5aI9VgvG9ABSUzYbJWF2Cmy15Re3jRMCgQtyHeXOh+SMgmRZ7/i2m6n7HsbLV1UxMyoqpgIycNqtClGNzbPl7zPWvjBvzROYKc2gpClna6pvaemWKX042tEwNoH9xdnDQ5g+Lt9bh+zmxbPzpkOjqjEBXDnIJavZhUcTRcxHaOD0+5onguHSrosgAuxMPHGNQs5sVfztsByxGkSz0d/IZjVfnoTz8Z03bTw6UULtMIDFtWsu</vt:lpwstr>
  </property>
  <property fmtid="{D5CDD505-2E9C-101B-9397-08002B2CF9AE}" pid="25" name="x1ye=29">
    <vt:lpwstr>LhPHJWyRflUFqF+gGrDyXV35c4FYa5mPFrNXG5Si9FabVzTrb6iW+P13uxg9NjTUSo5rt8EGZcOmPKvOsvBvMEu2vwEPa88j3FBH1GUi5lRCKUjuoD78lav+WiRj2u4N7tsCc5clvOTerRuny+3B/AkA73nuFKIX63IuPDKTiBo1RIz93mvfdTtY+n9aFEUq+IAujFzWSRprCwL9ebwRe+NWvOwO+MabdXoSSNcg+P+EGDWe+/bC2nuYIGVDOqC</vt:lpwstr>
  </property>
  <property fmtid="{D5CDD505-2E9C-101B-9397-08002B2CF9AE}" pid="26" name="x1ye=3">
    <vt:lpwstr>A1ISPd41jeRUm14FW+7wJdlRvB3QUEVqfl0j0YX9Gkl/5y42QjCI0FhnHThaw+/KU6BM6mWOqnRe7bpg0A1X/uKfBL01TunhlP1Yh+3QpPF0RCyrhJXP3dM85lbFuWg18fgxGzBWyxEZiWHQ2LbCbr+Sb8f4nHF1OiQV2VJlaaVQT/Bd8RtlT2ctjzHcs/dglTs7ybu3DHnTeDriJHI+v2xQwc+Ydcq6TU1PnsyAYMySKgHuWCW4XwHfzH25aI+</vt:lpwstr>
  </property>
  <property fmtid="{D5CDD505-2E9C-101B-9397-08002B2CF9AE}" pid="27" name="x1ye=30">
    <vt:lpwstr>xiVa+70nMFBVdAhLDp5N36+KsxvIJtTasijnOTsDWEIJog8Ru2jmaqzt1Gx9+viE87PiJEzF5NCl8LKPzyoGHOXRjHbZzg4VPIHn34Ky3H1S8DLEzo4xvTx5QdKGEQHk/YUmbqz94DJ8zCXWdxLjG9035yXADIsd6H6/ArZW26mMSrPyQMGPpCO/UqIZeIgr3w2Defnhp5Pi8nCsDn47RJn/GI0XKuRIFLloeF7UlMaQ8X41Dh+q3b6EgWC1h2I</vt:lpwstr>
  </property>
  <property fmtid="{D5CDD505-2E9C-101B-9397-08002B2CF9AE}" pid="28" name="x1ye=31">
    <vt:lpwstr>UZDtpVDsBDPjAPhSE1XPKCX4rehurjhw+XLFDKIOIOnaHeul/79EYDmKunqtShQCCDiI2Zi57REVPWhfX96zmajZV7pY+k+JmHsMheK51gfesm++nrrnzUB0NfL5ABm9/3iZR0a6I1WqV7muQsSf1rx4l4xhWxawOIzl4A4FFL3KXuQkC4Z4rwdaFyEnEaSCGNzmXl9am/czKZGwIckXl8Dk19ROxlmKwZL4gWYbiQeHHYtZDWzVQDM9JlTIg+l</vt:lpwstr>
  </property>
  <property fmtid="{D5CDD505-2E9C-101B-9397-08002B2CF9AE}" pid="29" name="x1ye=32">
    <vt:lpwstr>wvShqomAAD3QkpNnLL6CVrciXIidAaqiU54Las+G1OaxYkShhlJc7r2Anmx8SV2eAWSoez2PKoVeA4VbBzgqrdc6JlAzDnbg2hwpgl3rCxqIYIcRBA7oIDPwgJ8Iyl/TmZYEc53qM4D4O4Wyh4Qsz15bc8bqLA5leap+FdW06Q/f76cTj98JhJxOYrf5JeFmiqbPQ6y21rLbK2YVUgqYDuMmFtF1lY9yoZMj0JMQGBlvDS/ItVWrAGZtVah8dgA</vt:lpwstr>
  </property>
  <property fmtid="{D5CDD505-2E9C-101B-9397-08002B2CF9AE}" pid="30" name="x1ye=33">
    <vt:lpwstr>ToMqZPkjcuH9dvstSd9SGbxAHJyJYkR8gGNcLuVXlCKpjU8/tHH5EwEJhlCv+qhnVCe2mMqbn2gOSv0dBe1WOOuuXBNbqHFYyNjGEpZUSu41Mtk3b8DIAZWAl4OON61xPs4DIXTscLjFXNwTvN9rkrMh4zYXX+BCbG0AUde71FN70BrxXp8b0cpOZrgM+pcmTc6a3YTGEACgzawENBegexWcDLsfKGF54t/wqkyr5zLQnHWnmpgVOv9y4H8sRIX</vt:lpwstr>
  </property>
  <property fmtid="{D5CDD505-2E9C-101B-9397-08002B2CF9AE}" pid="31" name="x1ye=34">
    <vt:lpwstr>mqjNCgtvGh6tbW/Lw7IXZy8mg8E26ykGuN22KT9uvnlWddtdf5y5XWvb1ZeurEFbJXzbW3BtPev81vVW3P7VtEGm3fq054DsxYE4nvipRQNHsCZ86y7AcDcE0untKuRV0mVJDNv3m3nERkAmewzxEmDxUCADbYYdd7SG+jWcPcJsOnKSSbbzKI2M9TZekxDX4zmq59JHk4zWIvywDDeDAWfvwgLbTxOPSVSDJsxEHRwjIdPNsAzPGZETkOsmAN0</vt:lpwstr>
  </property>
  <property fmtid="{D5CDD505-2E9C-101B-9397-08002B2CF9AE}" pid="32" name="x1ye=35">
    <vt:lpwstr>MjDz/orH8yK5nLit1j3jU7WhFUkCAgBeEik8OZ/NM9iTBoINqUEYIuHw1AoYpFCfE04wls4goFElTifmX8GRzcBLalxgLR0AlypmBk1uiUHduy6rlhDuADmHRITI0XdcJt6lHtqMg83PW+OJe1QsxEsNLJfGcaD45cu+ZPSo1SrTIyl+1FebaObUfrYihAHvqnrOV9zgsrjY+wsbjfwGEjsT/72YrI/f9riB9JPCGlEDRe9odMfyOQhHo/YT4B+</vt:lpwstr>
  </property>
  <property fmtid="{D5CDD505-2E9C-101B-9397-08002B2CF9AE}" pid="33" name="x1ye=36">
    <vt:lpwstr>wKa8hptB7dj6yk04uoiUCyXqvmtXJICiBnAn+gc7RCdaK/nLNXfACIMVwMgQW3e/AuI1GpWSoq/wvI3FYRb+zbnzoPbqR0tjg3w/EPIe/BTJMZMXZggotRtco/4xP0T688Pm+dH4N6Cx+xvKQ9KgToHEIdPPGLPH0nfvankVspf+S70L/YLX8j9O7x/yhIplf+R8SBaqesp9quKTVvGuGt9898baEWk0N8fNLVddSQURBcx3nBmLbnSFGez9A2b</vt:lpwstr>
  </property>
  <property fmtid="{D5CDD505-2E9C-101B-9397-08002B2CF9AE}" pid="34" name="x1ye=37">
    <vt:lpwstr>1jVrpLpu1jVU22n66UUfDUTbgCgYfM3R3yc4WhD7ukX7HhOIsHJnAjUhAsSzu0gaOpAOa2mmRtMV29bpm+daDksv9+x6bx9NZvIQDh6b9a53Ms3vUJ7xImq65Ao7I0hkUiS69kBW4n3UFwQ6BTZsP/PWbOnm3CTj/qOFKI1qOWMHjeFrvbbnve4gbIM3VfaIaq0ypZhIHRyHxIRvW7jVd7VAJ0xHploR3X3TOikDnTVZ/foQo3oQa0eZfiCPr0O</vt:lpwstr>
  </property>
  <property fmtid="{D5CDD505-2E9C-101B-9397-08002B2CF9AE}" pid="35" name="x1ye=38">
    <vt:lpwstr>GsWc5QbWk7sH6OrEqCQ212rMXMB+Z0oSp+czgPbj/IsIuw5wSUvh3VKKPgU+tUvVB63VuH3h3r2d+/dRRJ7d31StMi/sn83tzf4MaCrvk4hAUvqcuyT3lQVLR2sjtGZUvkL7gVADKSGikttlGpcUXxoyu/xmntNq9J/fgl+l6hcWAF9vf3cHqJt/QgtkGYgXfmkX2PNXDCnuTmu1KP1Z1iJrWqZCkl7c2V+IsDgp4/oyJ/dOQOOSUCeM0yr/TRu</vt:lpwstr>
  </property>
  <property fmtid="{D5CDD505-2E9C-101B-9397-08002B2CF9AE}" pid="36" name="x1ye=39">
    <vt:lpwstr>smiQqgILnNCOW7sQDZVZY1p3G/CSnGi8we/jjfxcXt+OVTDalBfgXKS8slAq2LLdSOqJaz8GGAaX4KEJmtJa0YeUXlb+CyLpXKEHhdEDm+9y2A7EaJDLbfa2UOlOfW9PxN87ucvk7+iAgSbMCQe+jp6slzj6yj7dxoKqGQRI8nA2ONIm4pCqtpbqe06jUSIdpZw0lB50OyAT9JJ6mtYv5aRdVaOeTdjn1X+OMo7kOovGpFtQbPwcPYAsYvU2m0p</vt:lpwstr>
  </property>
  <property fmtid="{D5CDD505-2E9C-101B-9397-08002B2CF9AE}" pid="37" name="x1ye=4">
    <vt:lpwstr>pb9iWAVZTNkUCQDHR190ijSdtfkFxw8M62MaZXCKWR1wsx4IPdAnPqC7ZG4eghvchAJGAPrZPTm8ArIDPlz2lhj6MI3XlwdJsCfcPlpGhmET88Xu08eUWGSMuDeJjn22SLFE611SmWfMOqAfSRGviSHz/eLfAyhmCR1VhrQ5xOMoHIJPwAvnBaScLqhT1NyhhbNNIkP0YCNAdAORHvKfKEJ+A+GjiXX3piiv5cPGveV9osDghprzz15c8K5DbTo</vt:lpwstr>
  </property>
  <property fmtid="{D5CDD505-2E9C-101B-9397-08002B2CF9AE}" pid="38" name="x1ye=40">
    <vt:lpwstr>OKOek8mDsXMW3YDrUdizKi5nRu6A3DjG4NIy4ekQDN2Hp7XJfWwZ5cY0fU6jU2z7m7SjCY8cihZx11/cOIccyJSAm04iKd7Isp6zJju9GXquMumdW3YiKzdnqdmAnGTSHiU85rNG5u6uIiPTF/FRrs+Ja8nta/l0ukM6A7jf+o+/y3C/xTqpundwfgyO3xGd/q7dNIiSnsghIEdJThgAM6gK3XSkWH4NoClwiqJu6OZycMek8Yrx0jHKXVnIoZY</vt:lpwstr>
  </property>
  <property fmtid="{D5CDD505-2E9C-101B-9397-08002B2CF9AE}" pid="39" name="x1ye=41">
    <vt:lpwstr>bRU7Hz4d9or+U4t5mlKGL2CEJsWPXeP5JZxClnLnqndquIYPu091LFG/TojRHriE4UNlL7A9K2wt53AZJdhUWJhgabaat0QgsZMq8KcuJOtfdSPdljrZh5pi+TCBLFeTbk5LcCD9PA9WwpCpJYO7pR07r/fd92WKZu1+EOpp4kilyXSrsGYw5vZdJPinE0aBWEPHahpyaMHcUezhYuEJUGjh3Y/lV6EJDPNDFVfBBOnjZsZnCFvzuDkIefsRkRn</vt:lpwstr>
  </property>
  <property fmtid="{D5CDD505-2E9C-101B-9397-08002B2CF9AE}" pid="40" name="x1ye=42">
    <vt:lpwstr>mNN/rRD0UPaUWyMV9wLU68IHjWbUJB7D9qaYpzQ1aG0wQ4SQez81x7GTwrGYDfo6+bO4H2EhXGmCL5i5qjwbkvSQyTwhQA0BCdHUIPWUAU3dkYIa6KThbNEiSvuy12kzsF/+s7kK//nukHgagwQi7yrX3qTi/dzTNkmLB3/qnBcZF77RXjngLJEdi//pMtm+fjHEdPr2dr06Ctr6j8LLmq6tMBqSLy1bNVOoWVaOeZ9qh8lnY7TPxpT/b7hcwZ4</vt:lpwstr>
  </property>
  <property fmtid="{D5CDD505-2E9C-101B-9397-08002B2CF9AE}" pid="41" name="x1ye=43">
    <vt:lpwstr>2j6x/E/ACe2zKAuhenfodUaRPKWY1BUrEdwrRhqalsYmY+wKNmVeHh4yDNkaB+cpaGTebqaMC7zzdgTfk8XV8tiuSI7ryzZ8YS8fY5+yGbmhU0bAyw5Bv3rXyd88gJxCAXf9nICy+wLlSqRJe8P5wWZoVHK1YRY6lw6y/2fq0lFJxY5J4v2gZ6oro+S6W9ihCnoA0VQee9mggdIfYG3vxESkxyW6KJZHDhrDF8haO8i9fWa4VLopDFVOFFxsv/6</vt:lpwstr>
  </property>
  <property fmtid="{D5CDD505-2E9C-101B-9397-08002B2CF9AE}" pid="42" name="x1ye=44">
    <vt:lpwstr>BnwfLh3oy2F40Lfl5kr3Qd1Fq1ZVhhrinROPoj5xI3kTtMh6XeL0u0J+xMks6YHBJAYo3SQl2g22o0/xvdTx8nbYfGuR9lGHehH79d+uOFnXqA0mIgSHGLphIH2aEzxCZ3Vbcn/N9bFRHXeUa1pza6Ctx3KtCjkwtFQ759w/tYkmdpavgZdMwmt37BmU1soNiO7gbE0ftYGcM0ZPAJRJMa4tmb+nIM2TYPqJBVwWqzlJ5699UJEPZ2FVjiF3N9H</vt:lpwstr>
  </property>
  <property fmtid="{D5CDD505-2E9C-101B-9397-08002B2CF9AE}" pid="43" name="x1ye=45">
    <vt:lpwstr>+YZkq6z1+rU3ddkLhV+WiSULn2xfR59H1OenXYKAqjIvXr07Jyaxrt9IjIFt/NQkSKmK7YMvIgfhEwhgpkdcRSz+qWI+IIqZY+HKqDAuSvmZLF+qZCETDzmmU3ZiQlbLOWOKbSAA3BRbcNDpx8TUgVSIN8qU9m10Mh7tRy1BoCvw6qGkg6fZue66hwjLGYOxaMO3Hbl7oS01LuLYMpNFxwLstKk4Q6KFyJQ/1FOMXgXa3/LMh6SgEG5aXjo0uK2</vt:lpwstr>
  </property>
  <property fmtid="{D5CDD505-2E9C-101B-9397-08002B2CF9AE}" pid="44" name="x1ye=46">
    <vt:lpwstr>qvu+9gk3KSWD73JLL27gS/lHcpaeiERDv9dH29eHwNT7I3XTM3L9Qjm/wotzsce97Hdwsh4PoSGz19u1JQ9K3rEvIn5nWfea3i9A2IA3FJp5QQkle1g4PqoidRtSP8crD1eSGKIfqJOQy1YrsS2IjdhBIBxlvJxcjmyV7pCn9zaZ2xRqcmA0agHyoP5CKlUc9vCjx7Yn25OPR2vlRJ6UL6pYuFSPgVG6ULIFOzLfIRNnJcXtYX6ORMzqZNL4yNJ</vt:lpwstr>
  </property>
  <property fmtid="{D5CDD505-2E9C-101B-9397-08002B2CF9AE}" pid="45" name="x1ye=47">
    <vt:lpwstr>I1RRULx/n6sirUResrLjVLm8J2vEwCjyYY2a7vImjo9cr9Fko+s2Wc4+/0ZDwkvhYuEX6tV0EwJOFsrKWQZrtHsim+KZ3Qqs5+S6WuuhYOzi+hA6ECshkf2UW0W7K4a5yWol+ybRYUJhM7bjgdSg1jdFVjMeV809WmJOQXiVz3j9wc+uL+eHWNk+NKlkLl+sN9oOAOmFDpWjloMwV8nCYKNwIFPw7o2aHIP9Gtg3kF4NPssO+wYFIoQFfZDOUrS</vt:lpwstr>
  </property>
  <property fmtid="{D5CDD505-2E9C-101B-9397-08002B2CF9AE}" pid="46" name="x1ye=48">
    <vt:lpwstr>qGUykOfn+8tRwzKEHUO+DSuHIIpqo59rmlEkdNoRd5W3NLO92GZN6N8c9YUAo9BCXDM5X5PHcpTCM5CmI72S01wjz1ygfCxkwj8mB9CvPjAMAkhE9ntvvKmIF/kaYS7sXSUAtW0v7qQdLgd+fi+DZgq1ALsdOVdIl7kZlH5SDyOCzJkknKBN9CNO9P1tLQvZjfItto8e2BLR3Qj8wdaSn+6usEZ+JaozduP3sTFDyoU8Z5twA3x67mzJ5KE1RhR</vt:lpwstr>
  </property>
  <property fmtid="{D5CDD505-2E9C-101B-9397-08002B2CF9AE}" pid="47" name="x1ye=49">
    <vt:lpwstr>IDB/HEaAndlUsh64bKwlZuAOHIMYz+6Ho8yhP78ZE8VyRID2G2CztHEev5HX0j3PTSOcxfpd+O8WURE/BeSrGgow0tF3eQHneMSNNt7wVX+OHeq5DhNod/62dIOXxBFfsUj8DRa7xtEDWyJKJeVrdE54GotygjjSGRSUVjat/ip1ga1z8Jh7jR2cnawiV28RGTMmX1Ye2qbdaFjm6WWHW6N9mZA2jPRdlVJim3oEGwpnvisC95wlAq6E3i6E/3G</vt:lpwstr>
  </property>
  <property fmtid="{D5CDD505-2E9C-101B-9397-08002B2CF9AE}" pid="48" name="x1ye=5">
    <vt:lpwstr>0Q55nIGQQ7pHHXWlOIoIyTkbbb2vZR7yeQFKOStmb3DwM+u843kOnNZzvMEb+IlY0XvhbRzhLDjHF9PR4SM4vT278XCWXE+dlDQI97KHWZ1b03tUubzD/XfN07NQw8Rn+pQSRd97fMBDcHG7hTmb23hTmC2X7qvsoZzmTZBPXJYHFjCV6ZGubPo5vsW4Fefm67xRLFrNja3GG3WBLCrEVYnIMokhgzvjJ7QG9ojet/nfjDYl3UwerG9/UH6smrM</vt:lpwstr>
  </property>
  <property fmtid="{D5CDD505-2E9C-101B-9397-08002B2CF9AE}" pid="49" name="x1ye=50">
    <vt:lpwstr>C25qNClGBcrEeO8OyLNV8bxKQxgvNNxqd6gZ0p9ugp+5I9a+tpp/y4scmdbLugRcrMFNBn1UcvtA9/VeXtvGfg3PSeonTvKeUtvuTAWPbaMNkgzL/16tnH0puM927eg5dgU3+//l10ToB0VcJJkWSTWJ8b1qXpsFtiEauvAMQOIDB4iPSh1XIQ/FgMMm/UQmV5E5w9rTLtBCACItgxzfaSFD8drq8QcX5xlK4XPmQ6u1ONReRKoapyK5+V0ua1s</vt:lpwstr>
  </property>
  <property fmtid="{D5CDD505-2E9C-101B-9397-08002B2CF9AE}" pid="50" name="x1ye=51">
    <vt:lpwstr>vkvIHoI8LkHMSOpI2dm/rw/0+9sggrk36FbH/nl+1dEJ+jHWftVls3ac43FMuK9lOMqH8aXJFPyS1DdT1H29He1GoK0Mt2AQteQX09nIDu6EN/QrdH9KZoW83oNY8phFpXIhK8Q1sjB4Se3rsx6YGJi0fybZ0fzC5y4hGNjNh701PYOh0biyXTJtQ3Mgi06qmeIVNypRCZaklcZJeYlJmSSihC7r77KeVq7wzBI8DTtyBkx0HVA7pZTj+O7q+Fp</vt:lpwstr>
  </property>
  <property fmtid="{D5CDD505-2E9C-101B-9397-08002B2CF9AE}" pid="51" name="x1ye=52">
    <vt:lpwstr>f+MdZZH7QgEDmjbiQ63nUucstGlL64TcxdS8nmV6aoakqbdFXUIOyE79fcNMAQREoeG/cW+iu3JxJPYw+ScIPLoPm7KfgcgqyFywslblcW3AXIVBhhO6n2pjVM+roGR12wt4XIOzaEaKifR4VgTUeHsQr4hSnZZJwgoNsWNOhqrUWqhZxwvlzED+kluXwwe32lEMfsUYpojToIUip9xUrhtyz7+mHCKE4n9zRdh+HM23FkTtVKgcrsAzlGYR5++</vt:lpwstr>
  </property>
  <property fmtid="{D5CDD505-2E9C-101B-9397-08002B2CF9AE}" pid="52" name="x1ye=53">
    <vt:lpwstr>OruKXGRWQFdrJBFtXXwg0DABXRzJ/1FzRr4NX5m8sF2q1Um/r6YH86R7qQfo5y/CTXwgcVvzwtY6I9av8JPijKQyzs3l6qhUI8hb+x1GfXyOk1OdALEOsbtd6uuen4iZqfiXhi7y9WmXWZO/qKX2ECw2Q00M+kZ7/eq1s+8VvOp3gf9spkQ1hB/RDRzEtZ8r8qSYfKeDjIUbmAhCXiT+jIw+vgodCDboH66LmHrAYfXLWnYSWe9s9HK1HKzzCRn</vt:lpwstr>
  </property>
  <property fmtid="{D5CDD505-2E9C-101B-9397-08002B2CF9AE}" pid="53" name="x1ye=54">
    <vt:lpwstr>juMng/KzphlaxUpIZ1iGTH0SPauoh1XvIGmlT1NMql4xPL8ojZaSbbVZCxVb6K6/Xv33/LclA1eDUAAA==</vt:lpwstr>
  </property>
  <property fmtid="{D5CDD505-2E9C-101B-9397-08002B2CF9AE}" pid="54" name="x1ye=6">
    <vt:lpwstr>ItQEJmeCu5+HAtlnFsVSMYhDFnhuNzWcWiRQUsXJ6Zmsp5kYbJcE72uZrS5h03hGXzSpd3rtoNGR4AtAlXNowjr5lEuF/2g3hZTPau0mLQUXIeodTnOJIMVORgxobIzYHPb9lzvUlgtPxOyofJSPNN2NybGz9RkOeBoSdv/KE2n5FWBw/2AkYT9Y64xt8yVxu0mCGYMqW3C9WTJPBI/qjTyiwj1tUni0fNwW/1wON9t6JS8f162ffoLaRVlbDaK</vt:lpwstr>
  </property>
  <property fmtid="{D5CDD505-2E9C-101B-9397-08002B2CF9AE}" pid="55" name="x1ye=7">
    <vt:lpwstr>K1rG7+PXZLV4s1TxVeGpnwPXtKtL6SyyP2+ju+I0Wv/Edu47ZM2xFF1S3Ov310vGHXvvbCI3nU7/+IxO8RcC7p1hD70en0ZhtoeL+Tbhn9YnEmqZiORWBM6YJDDoGPvKXpaWeOtBbqPVo1tEtzyvrlaYGwkjgUPsUUTmwKXAnvLywO3kqrXvaNTAHokSUmJ2Py16HHP3oTRPkURXrp5nBil1rUQw8d2DNzS8sKqKb9pSc0TduO1BXbzq/oertaK</vt:lpwstr>
  </property>
  <property fmtid="{D5CDD505-2E9C-101B-9397-08002B2CF9AE}" pid="56" name="x1ye=8">
    <vt:lpwstr>/XyhOgIVoUXev4OyJBdB3Pd6r7/02wtElyo4zlWKLOQzubZyB+knhzcv0gbnBe3sHo8C0oYvy1VaHIXYF+STKoDYrcnz7WFhny6mgS0jr3cpEdPFdhZu0DigAj32VJJPZdWR6aMn9NAfp8MXEN1+pfWzP40n2lS7o2aVLBp6SKVyqLomy9zIAWBzxCDBWaf9S/IizxfLWmrmDB24MEDn3sw3Hw9tihZSHeO5q2/9aN8Tz9o3c+M+d8o5KvQFqDu</vt:lpwstr>
  </property>
  <property fmtid="{D5CDD505-2E9C-101B-9397-08002B2CF9AE}" pid="57" name="x1ye=9">
    <vt:lpwstr>tbo6nilVzxn3jPbxv+YFFUk5qnSSp/DS6AN01cdij4JmrzeNpatWwNrUA0eDCQUm6xdRudETLwIoj8AHDRIkk/24pg8fNt+vbQtImRwkVYbHjbkxt17AgExZIm32Nt7lBSJjOytAOnQNZ2EWtFq1khTmNgDppVJtneDtvK2TRmJkXuCx3qLZyNlOD/s2KbokDaJnK5esHeggrsRILoPAVs0V3V/uTg97i4/FsWeyHXci9Roeo0JxM6slZSPjaKW</vt:lpwstr>
  </property>
  <property fmtid="{D5CDD505-2E9C-101B-9397-08002B2CF9AE}" pid="58" name="KSOProductBuildVer">
    <vt:lpwstr>1033-11.2.0.11219</vt:lpwstr>
  </property>
  <property fmtid="{D5CDD505-2E9C-101B-9397-08002B2CF9AE}" pid="59" name="ICV">
    <vt:lpwstr>FA0AD4A1794443DB813399693B379F72</vt:lpwstr>
  </property>
</Properties>
</file>